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19" w:rsidRDefault="005612C0" w:rsidP="00DC0A19">
      <w:pPr>
        <w:pStyle w:val="Default"/>
        <w:jc w:val="right"/>
        <w:rPr>
          <w:rFonts w:ascii="Liberation Serif" w:hAnsi="Liberation Serif"/>
          <w:i/>
          <w:iCs/>
          <w:sz w:val="23"/>
          <w:szCs w:val="23"/>
        </w:rPr>
      </w:pPr>
      <w:bookmarkStart w:id="0" w:name="bookmark1"/>
      <w:r>
        <w:rPr>
          <w:rFonts w:ascii="Liberation Serif" w:hAnsi="Liberation Serif"/>
          <w:i/>
          <w:iCs/>
          <w:sz w:val="23"/>
          <w:szCs w:val="23"/>
        </w:rPr>
        <w:t>Приложение № 1.21</w:t>
      </w:r>
    </w:p>
    <w:p w:rsidR="00DC0A19" w:rsidRPr="00DC0A19" w:rsidRDefault="00DC0A19" w:rsidP="00DC0A19">
      <w:pPr>
        <w:pStyle w:val="Default"/>
        <w:jc w:val="right"/>
        <w:rPr>
          <w:rFonts w:ascii="Liberation Serif" w:hAnsi="Liberation Serif"/>
          <w:sz w:val="23"/>
          <w:szCs w:val="23"/>
        </w:rPr>
      </w:pPr>
      <w:r>
        <w:rPr>
          <w:rFonts w:ascii="Liberation Serif" w:hAnsi="Liberation Serif"/>
          <w:i/>
          <w:iCs/>
          <w:sz w:val="23"/>
          <w:szCs w:val="23"/>
        </w:rPr>
        <w:t>\</w:t>
      </w:r>
      <w:r w:rsidRPr="00DC0A19">
        <w:rPr>
          <w:rFonts w:ascii="Liberation Serif" w:hAnsi="Liberation Serif"/>
          <w:i/>
          <w:iCs/>
          <w:sz w:val="23"/>
          <w:szCs w:val="23"/>
        </w:rPr>
        <w:t xml:space="preserve">Основной общеобразовательной программы </w:t>
      </w:r>
    </w:p>
    <w:p w:rsidR="00DC0A19" w:rsidRPr="00DC0A19" w:rsidRDefault="00DC0A19" w:rsidP="00DC0A19">
      <w:pPr>
        <w:pStyle w:val="Default"/>
        <w:jc w:val="right"/>
        <w:rPr>
          <w:rFonts w:ascii="Liberation Serif" w:hAnsi="Liberation Serif"/>
          <w:sz w:val="23"/>
          <w:szCs w:val="23"/>
        </w:rPr>
      </w:pPr>
      <w:r w:rsidRPr="00DC0A19">
        <w:rPr>
          <w:rFonts w:ascii="Liberation Serif" w:hAnsi="Liberation Serif"/>
          <w:i/>
          <w:iCs/>
          <w:sz w:val="23"/>
          <w:szCs w:val="23"/>
        </w:rPr>
        <w:t xml:space="preserve">основного общего образования, </w:t>
      </w:r>
    </w:p>
    <w:p w:rsidR="00DC0A19" w:rsidRPr="004E7B6D" w:rsidRDefault="0010171C" w:rsidP="00DC0A19">
      <w:pPr>
        <w:pStyle w:val="Default"/>
        <w:jc w:val="right"/>
        <w:rPr>
          <w:rFonts w:ascii="Liberation Serif" w:hAnsi="Liberation Serif"/>
          <w:sz w:val="23"/>
          <w:szCs w:val="23"/>
        </w:rPr>
      </w:pPr>
      <w:r>
        <w:rPr>
          <w:rFonts w:ascii="Liberation Serif" w:hAnsi="Liberation Serif"/>
          <w:i/>
          <w:iCs/>
          <w:sz w:val="23"/>
          <w:szCs w:val="23"/>
        </w:rPr>
        <w:t>утвержд</w:t>
      </w:r>
      <w:r w:rsidR="00C55EA6">
        <w:rPr>
          <w:rFonts w:ascii="Liberation Serif" w:hAnsi="Liberation Serif"/>
          <w:i/>
          <w:iCs/>
          <w:sz w:val="23"/>
          <w:szCs w:val="23"/>
        </w:rPr>
        <w:t>ённое</w:t>
      </w:r>
      <w:bookmarkStart w:id="1" w:name="_GoBack"/>
      <w:bookmarkEnd w:id="1"/>
      <w:r w:rsidR="00DC0A19" w:rsidRPr="00DC0A19">
        <w:rPr>
          <w:rFonts w:ascii="Liberation Serif" w:hAnsi="Liberation Serif"/>
          <w:i/>
          <w:iCs/>
          <w:sz w:val="23"/>
          <w:szCs w:val="23"/>
        </w:rPr>
        <w:t xml:space="preserve"> приказом </w:t>
      </w:r>
      <w:r w:rsidR="00DC0A19" w:rsidRPr="004E7B6D">
        <w:rPr>
          <w:rFonts w:ascii="Liberation Serif" w:hAnsi="Liberation Serif"/>
          <w:i/>
          <w:iCs/>
          <w:sz w:val="23"/>
          <w:szCs w:val="23"/>
        </w:rPr>
        <w:t xml:space="preserve">директора МБОУ СОШ №71 </w:t>
      </w:r>
    </w:p>
    <w:p w:rsidR="00DC0A19" w:rsidRPr="00DC0A19" w:rsidRDefault="00BB7A7B" w:rsidP="00DC0A19">
      <w:pPr>
        <w:autoSpaceDE w:val="0"/>
        <w:autoSpaceDN w:val="0"/>
        <w:spacing w:line="228" w:lineRule="auto"/>
        <w:jc w:val="right"/>
        <w:rPr>
          <w:rFonts w:ascii="Liberation Serif" w:hAnsi="Liberation Serif"/>
          <w:i/>
          <w:iCs/>
          <w:sz w:val="23"/>
          <w:szCs w:val="23"/>
        </w:rPr>
      </w:pPr>
      <w:r>
        <w:rPr>
          <w:rFonts w:ascii="Liberation Serif" w:hAnsi="Liberation Serif"/>
          <w:i/>
          <w:iCs/>
          <w:sz w:val="23"/>
          <w:szCs w:val="23"/>
        </w:rPr>
        <w:t xml:space="preserve">от 29.08.2025 </w:t>
      </w:r>
      <w:r w:rsidR="004E7B6D" w:rsidRPr="004E7B6D">
        <w:rPr>
          <w:rFonts w:ascii="Liberation Serif" w:hAnsi="Liberation Serif"/>
          <w:i/>
          <w:iCs/>
          <w:sz w:val="23"/>
          <w:szCs w:val="23"/>
        </w:rPr>
        <w:t>№ 285</w:t>
      </w:r>
      <w:r w:rsidR="00DC0A19" w:rsidRPr="004E7B6D">
        <w:rPr>
          <w:rFonts w:ascii="Liberation Serif" w:hAnsi="Liberation Serif"/>
          <w:i/>
          <w:iCs/>
          <w:sz w:val="23"/>
          <w:szCs w:val="23"/>
        </w:rPr>
        <w:t>- К</w:t>
      </w:r>
    </w:p>
    <w:p w:rsidR="00DC0A19" w:rsidRPr="00DC0A19" w:rsidRDefault="00DC0A19" w:rsidP="00DC0A19">
      <w:pPr>
        <w:autoSpaceDE w:val="0"/>
        <w:autoSpaceDN w:val="0"/>
        <w:spacing w:line="228" w:lineRule="auto"/>
        <w:jc w:val="right"/>
        <w:rPr>
          <w:rFonts w:ascii="Liberation Serif" w:hAnsi="Liberation Serif"/>
          <w:i/>
          <w:iCs/>
          <w:sz w:val="23"/>
          <w:szCs w:val="23"/>
        </w:rPr>
      </w:pPr>
    </w:p>
    <w:p w:rsidR="00DC0A19" w:rsidRPr="00DC0A19" w:rsidRDefault="00DC0A19" w:rsidP="00DC0A19">
      <w:pPr>
        <w:rPr>
          <w:rFonts w:ascii="Liberation Serif" w:hAnsi="Liberation Serif"/>
        </w:rPr>
      </w:pPr>
    </w:p>
    <w:p w:rsidR="00DC0A19" w:rsidRPr="00DC0A19" w:rsidRDefault="00DC0A19" w:rsidP="00DC0A19">
      <w:pPr>
        <w:rPr>
          <w:rFonts w:ascii="Liberation Serif" w:hAnsi="Liberation Serif"/>
        </w:rPr>
      </w:pPr>
    </w:p>
    <w:p w:rsidR="00DC0A19" w:rsidRPr="00DC0A19" w:rsidRDefault="00DC0A19" w:rsidP="00DC0A19">
      <w:pPr>
        <w:rPr>
          <w:rFonts w:ascii="Liberation Serif" w:hAnsi="Liberation Serif"/>
        </w:rPr>
      </w:pPr>
    </w:p>
    <w:p w:rsidR="00DC0A19" w:rsidRPr="00DC0A19" w:rsidRDefault="00DC0A19" w:rsidP="00DC0A19">
      <w:pPr>
        <w:rPr>
          <w:rFonts w:ascii="Liberation Serif" w:hAnsi="Liberation Serif"/>
        </w:rPr>
      </w:pPr>
    </w:p>
    <w:p w:rsidR="00DC0A19" w:rsidRPr="00DC0A19" w:rsidRDefault="00DC0A19" w:rsidP="00DC0A19">
      <w:pPr>
        <w:rPr>
          <w:rFonts w:ascii="Liberation Serif" w:hAnsi="Liberation Serif"/>
        </w:rPr>
      </w:pPr>
    </w:p>
    <w:p w:rsidR="00DC0A19" w:rsidRPr="00DC0A19" w:rsidRDefault="00DC0A19" w:rsidP="00DC0A19">
      <w:pPr>
        <w:rPr>
          <w:rFonts w:ascii="Liberation Serif" w:hAnsi="Liberation Serif"/>
        </w:rPr>
      </w:pPr>
    </w:p>
    <w:p w:rsidR="00DC0A19" w:rsidRPr="00DC0A19" w:rsidRDefault="00DC0A19" w:rsidP="00DC0A19">
      <w:pPr>
        <w:rPr>
          <w:rFonts w:ascii="Liberation Serif" w:hAnsi="Liberation Serif"/>
        </w:rPr>
      </w:pPr>
    </w:p>
    <w:p w:rsidR="00DC0A19" w:rsidRPr="00DC0A19" w:rsidRDefault="00DC0A19" w:rsidP="00DC0A19">
      <w:pPr>
        <w:jc w:val="center"/>
        <w:rPr>
          <w:rFonts w:ascii="Liberation Serif" w:hAnsi="Liberation Serif"/>
          <w:sz w:val="28"/>
          <w:szCs w:val="28"/>
        </w:rPr>
      </w:pPr>
      <w:r w:rsidRPr="00DC0A19">
        <w:rPr>
          <w:rFonts w:ascii="Liberation Serif" w:hAnsi="Liberation Serif"/>
          <w:b/>
          <w:sz w:val="28"/>
          <w:szCs w:val="28"/>
        </w:rPr>
        <w:t xml:space="preserve">Рабочая программа                                                                                                                                                                                                                                                          </w:t>
      </w:r>
    </w:p>
    <w:p w:rsidR="00DC0A19" w:rsidRPr="00DC0A19" w:rsidRDefault="00DC0A19" w:rsidP="00DC0A19">
      <w:pPr>
        <w:shd w:val="clear" w:color="auto" w:fill="FFFFFF"/>
        <w:jc w:val="center"/>
        <w:rPr>
          <w:rFonts w:ascii="Liberation Serif" w:eastAsia="Times New Roman" w:hAnsi="Liberation Serif" w:cs="Arial"/>
          <w:sz w:val="28"/>
          <w:szCs w:val="28"/>
        </w:rPr>
      </w:pPr>
    </w:p>
    <w:p w:rsidR="00DC0A19" w:rsidRPr="00DC0A19" w:rsidRDefault="00DC0A19" w:rsidP="00DC0A19">
      <w:pPr>
        <w:shd w:val="clear" w:color="auto" w:fill="FFFFFF"/>
        <w:jc w:val="center"/>
        <w:rPr>
          <w:rFonts w:ascii="Liberation Serif" w:eastAsia="Times New Roman" w:hAnsi="Liberation Serif" w:cs="Arial"/>
          <w:sz w:val="28"/>
          <w:szCs w:val="28"/>
        </w:rPr>
      </w:pPr>
      <w:r w:rsidRPr="00DC0A19">
        <w:rPr>
          <w:rFonts w:ascii="Liberation Serif" w:eastAsia="Times New Roman" w:hAnsi="Liberation Serif" w:cs="Arial"/>
          <w:sz w:val="28"/>
          <w:szCs w:val="28"/>
        </w:rPr>
        <w:t xml:space="preserve">учебного </w:t>
      </w:r>
      <w:r w:rsidR="0010171C">
        <w:rPr>
          <w:rFonts w:ascii="Liberation Serif" w:eastAsia="Times New Roman" w:hAnsi="Liberation Serif" w:cs="Arial"/>
          <w:sz w:val="28"/>
          <w:szCs w:val="28"/>
        </w:rPr>
        <w:t>курса</w:t>
      </w:r>
    </w:p>
    <w:p w:rsidR="00DC0A19" w:rsidRPr="00DC0A19" w:rsidRDefault="00DC0A19" w:rsidP="00DC0A19">
      <w:pPr>
        <w:shd w:val="clear" w:color="auto" w:fill="FFFFFF"/>
        <w:jc w:val="center"/>
        <w:rPr>
          <w:rFonts w:ascii="Liberation Serif" w:eastAsia="Times New Roman" w:hAnsi="Liberation Serif" w:cs="Arial"/>
          <w:b/>
          <w:bCs/>
          <w:sz w:val="28"/>
          <w:szCs w:val="28"/>
        </w:rPr>
      </w:pPr>
    </w:p>
    <w:p w:rsidR="00DC0A19" w:rsidRPr="00DC0A19" w:rsidRDefault="00DC0A19" w:rsidP="00DC0A19">
      <w:pPr>
        <w:shd w:val="clear" w:color="auto" w:fill="FFFFFF"/>
        <w:jc w:val="center"/>
        <w:rPr>
          <w:rFonts w:ascii="Liberation Serif" w:eastAsia="Times New Roman" w:hAnsi="Liberation Serif" w:cs="Arial"/>
          <w:sz w:val="28"/>
          <w:szCs w:val="28"/>
        </w:rPr>
      </w:pPr>
      <w:r w:rsidRPr="00DC0A19">
        <w:rPr>
          <w:rFonts w:ascii="Liberation Serif" w:eastAsia="Times New Roman" w:hAnsi="Liberation Serif" w:cs="Arial"/>
          <w:b/>
          <w:bCs/>
          <w:sz w:val="28"/>
          <w:szCs w:val="28"/>
        </w:rPr>
        <w:t>«</w:t>
      </w:r>
      <w:r w:rsidR="0010171C">
        <w:rPr>
          <w:rFonts w:ascii="Liberation Serif" w:eastAsia="Times New Roman" w:hAnsi="Liberation Serif" w:cs="Arial"/>
          <w:b/>
          <w:bCs/>
          <w:sz w:val="28"/>
          <w:szCs w:val="28"/>
        </w:rPr>
        <w:t>Основы информатики</w:t>
      </w:r>
      <w:r w:rsidRPr="00DC0A19">
        <w:rPr>
          <w:rFonts w:ascii="Liberation Serif" w:eastAsia="Times New Roman" w:hAnsi="Liberation Serif" w:cs="Arial"/>
          <w:b/>
          <w:bCs/>
          <w:sz w:val="28"/>
          <w:szCs w:val="28"/>
        </w:rPr>
        <w:t>»</w:t>
      </w:r>
    </w:p>
    <w:p w:rsidR="00DC0A19" w:rsidRPr="00DC0A19" w:rsidRDefault="00DC0A19" w:rsidP="00DC0A19">
      <w:pPr>
        <w:autoSpaceDE w:val="0"/>
        <w:autoSpaceDN w:val="0"/>
        <w:jc w:val="center"/>
        <w:rPr>
          <w:rFonts w:ascii="Liberation Serif" w:eastAsia="Times New Roman" w:hAnsi="Liberation Serif" w:cs="Times New Roman"/>
          <w:sz w:val="28"/>
          <w:szCs w:val="28"/>
        </w:rPr>
      </w:pPr>
      <w:r>
        <w:rPr>
          <w:rFonts w:ascii="Liberation Serif" w:eastAsia="Times New Roman" w:hAnsi="Liberation Serif" w:cs="Arial"/>
          <w:b/>
          <w:bCs/>
          <w:sz w:val="28"/>
          <w:szCs w:val="28"/>
        </w:rPr>
        <w:t>для 5-6</w:t>
      </w:r>
      <w:r w:rsidRPr="00DC0A19">
        <w:rPr>
          <w:rFonts w:ascii="Liberation Serif" w:eastAsia="Times New Roman" w:hAnsi="Liberation Serif" w:cs="Arial"/>
          <w:b/>
          <w:bCs/>
          <w:sz w:val="28"/>
          <w:szCs w:val="28"/>
        </w:rPr>
        <w:t xml:space="preserve"> класса</w:t>
      </w:r>
      <w:r w:rsidRPr="00DC0A19">
        <w:rPr>
          <w:rFonts w:ascii="Liberation Serif" w:eastAsia="Times New Roman" w:hAnsi="Liberation Serif"/>
          <w:sz w:val="28"/>
          <w:szCs w:val="28"/>
        </w:rPr>
        <w:t xml:space="preserve">  </w:t>
      </w:r>
    </w:p>
    <w:p w:rsidR="00DC0A19" w:rsidRPr="00DC0A19" w:rsidRDefault="00DC0A19" w:rsidP="00DC0A19">
      <w:pPr>
        <w:tabs>
          <w:tab w:val="left" w:pos="2227"/>
          <w:tab w:val="center" w:pos="4510"/>
        </w:tabs>
        <w:autoSpaceDE w:val="0"/>
        <w:autoSpaceDN w:val="0"/>
        <w:jc w:val="center"/>
        <w:rPr>
          <w:rFonts w:ascii="Liberation Serif" w:eastAsia="Times New Roman" w:hAnsi="Liberation Serif"/>
          <w:sz w:val="28"/>
          <w:szCs w:val="28"/>
        </w:rPr>
      </w:pPr>
    </w:p>
    <w:p w:rsidR="00DC0A19" w:rsidRPr="00DC0A19" w:rsidRDefault="00DC0A19" w:rsidP="00DC0A19">
      <w:pPr>
        <w:tabs>
          <w:tab w:val="left" w:pos="2227"/>
          <w:tab w:val="center" w:pos="4510"/>
        </w:tabs>
        <w:autoSpaceDE w:val="0"/>
        <w:autoSpaceDN w:val="0"/>
        <w:jc w:val="center"/>
        <w:rPr>
          <w:rFonts w:ascii="Liberation Serif" w:eastAsia="Times New Roman" w:hAnsi="Liberation Serif"/>
          <w:sz w:val="28"/>
          <w:szCs w:val="28"/>
        </w:rPr>
      </w:pPr>
      <w:r w:rsidRPr="00DC0A19">
        <w:rPr>
          <w:rFonts w:ascii="Liberation Serif" w:eastAsia="Times New Roman" w:hAnsi="Liberation Serif"/>
          <w:sz w:val="28"/>
          <w:szCs w:val="28"/>
        </w:rPr>
        <w:t>основного общего образования</w:t>
      </w:r>
    </w:p>
    <w:p w:rsidR="00DC0A19" w:rsidRPr="00DC0A19" w:rsidRDefault="00DC0A19" w:rsidP="00DC0A19">
      <w:pPr>
        <w:autoSpaceDE w:val="0"/>
        <w:autoSpaceDN w:val="0"/>
        <w:spacing w:before="70" w:line="228" w:lineRule="auto"/>
        <w:ind w:right="3610"/>
        <w:jc w:val="center"/>
        <w:rPr>
          <w:rFonts w:ascii="Liberation Serif" w:eastAsia="MS Mincho" w:hAnsi="Liberation Serif"/>
          <w:sz w:val="28"/>
          <w:szCs w:val="28"/>
        </w:rPr>
      </w:pPr>
    </w:p>
    <w:p w:rsidR="00DC0A19" w:rsidRPr="00DC0A19" w:rsidRDefault="00DC0A19" w:rsidP="00DC0A19">
      <w:pPr>
        <w:shd w:val="clear" w:color="auto" w:fill="FFFFFF"/>
        <w:tabs>
          <w:tab w:val="center" w:pos="4510"/>
          <w:tab w:val="left" w:pos="5844"/>
        </w:tabs>
        <w:spacing w:after="150"/>
        <w:rPr>
          <w:rFonts w:ascii="Liberation Serif" w:eastAsia="Times New Roman" w:hAnsi="Liberation Serif" w:cs="Arial"/>
          <w:sz w:val="28"/>
          <w:szCs w:val="28"/>
        </w:rPr>
      </w:pPr>
    </w:p>
    <w:p w:rsidR="00DC0A19" w:rsidRDefault="00DC0A19" w:rsidP="00DC0A19">
      <w:pPr>
        <w:rPr>
          <w:rFonts w:ascii="Liberation Serif" w:hAnsi="Liberation Serif"/>
        </w:rPr>
      </w:pPr>
    </w:p>
    <w:p w:rsidR="00DC0A19" w:rsidRDefault="00DC0A19" w:rsidP="00DC0A19">
      <w:pPr>
        <w:rPr>
          <w:rFonts w:ascii="Liberation Serif" w:hAnsi="Liberation Serif"/>
        </w:rPr>
      </w:pPr>
    </w:p>
    <w:p w:rsidR="00DC0A19" w:rsidRDefault="00DC0A19" w:rsidP="00DC0A19">
      <w:pPr>
        <w:rPr>
          <w:rFonts w:ascii="Liberation Serif" w:hAnsi="Liberation Serif"/>
        </w:rPr>
      </w:pPr>
    </w:p>
    <w:p w:rsidR="008A33DE" w:rsidRDefault="008A33DE" w:rsidP="00AF47B9">
      <w:pPr>
        <w:jc w:val="center"/>
        <w:rPr>
          <w:rFonts w:ascii="Times New Roman" w:hAnsi="Times New Roman"/>
          <w:b/>
        </w:rPr>
      </w:pPr>
    </w:p>
    <w:p w:rsidR="008A33DE" w:rsidRDefault="008A33DE" w:rsidP="00AF47B9">
      <w:pPr>
        <w:jc w:val="center"/>
        <w:rPr>
          <w:rFonts w:ascii="Times New Roman" w:hAnsi="Times New Roman"/>
          <w:b/>
        </w:rPr>
      </w:pPr>
    </w:p>
    <w:p w:rsidR="008A33DE" w:rsidRDefault="008A33DE" w:rsidP="00AF47B9">
      <w:pPr>
        <w:jc w:val="center"/>
        <w:rPr>
          <w:rFonts w:ascii="Times New Roman" w:hAnsi="Times New Roman"/>
          <w:b/>
        </w:rPr>
      </w:pPr>
    </w:p>
    <w:p w:rsidR="00AF47B9" w:rsidRDefault="00AF47B9" w:rsidP="00DC0A19">
      <w:pP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AF47B9" w:rsidRDefault="00AF47B9" w:rsidP="00DC0A19">
      <w:pPr>
        <w:rPr>
          <w:rFonts w:ascii="Times New Roman" w:hAnsi="Times New Roman"/>
          <w:b/>
        </w:rPr>
      </w:pPr>
    </w:p>
    <w:p w:rsidR="00AF47B9" w:rsidRDefault="00AF47B9" w:rsidP="00AF47B9">
      <w:pPr>
        <w:jc w:val="center"/>
        <w:rPr>
          <w:rFonts w:ascii="Times New Roman" w:hAnsi="Times New Roman"/>
          <w:b/>
        </w:rPr>
      </w:pPr>
    </w:p>
    <w:p w:rsidR="00AF47B9" w:rsidRDefault="00AF47B9" w:rsidP="00AF47B9">
      <w:pPr>
        <w:jc w:val="center"/>
        <w:rPr>
          <w:rFonts w:ascii="Times New Roman" w:hAnsi="Times New Roman"/>
          <w:b/>
        </w:rPr>
      </w:pPr>
    </w:p>
    <w:p w:rsidR="008A33DE" w:rsidRDefault="008A33DE" w:rsidP="00AF47B9">
      <w:pPr>
        <w:jc w:val="center"/>
        <w:rPr>
          <w:rFonts w:ascii="Times New Roman" w:hAnsi="Times New Roman"/>
          <w:b/>
        </w:rPr>
      </w:pPr>
    </w:p>
    <w:p w:rsidR="008A33DE" w:rsidRDefault="008A33DE" w:rsidP="00AF47B9">
      <w:pPr>
        <w:jc w:val="center"/>
        <w:rPr>
          <w:rFonts w:ascii="Times New Roman" w:hAnsi="Times New Roman"/>
          <w:b/>
        </w:rPr>
      </w:pPr>
    </w:p>
    <w:p w:rsidR="008A33DE" w:rsidRPr="008A33DE" w:rsidRDefault="008A33DE" w:rsidP="00AF47B9">
      <w:pPr>
        <w:jc w:val="center"/>
        <w:rPr>
          <w:rFonts w:ascii="Times New Roman" w:hAnsi="Times New Roman"/>
        </w:rPr>
      </w:pPr>
      <w:r>
        <w:rPr>
          <w:rFonts w:ascii="Times New Roman" w:hAnsi="Times New Roman" w:cs="Times New Roman"/>
          <w:color w:val="262626"/>
          <w:sz w:val="28"/>
          <w:szCs w:val="28"/>
        </w:rPr>
        <w:br w:type="page"/>
      </w:r>
    </w:p>
    <w:p w:rsidR="00DC0A19" w:rsidRDefault="00DC0A19" w:rsidP="00AF47B9">
      <w:pPr>
        <w:pStyle w:val="43"/>
        <w:contextualSpacing/>
        <w:rPr>
          <w:rFonts w:ascii="Liberation Serif" w:hAnsi="Liberation Serif"/>
          <w:sz w:val="22"/>
          <w:szCs w:val="22"/>
        </w:rPr>
      </w:pPr>
      <w:bookmarkStart w:id="2" w:name="_Toc7700829"/>
      <w:bookmarkStart w:id="3" w:name="_Toc460406696"/>
      <w:bookmarkEnd w:id="0"/>
    </w:p>
    <w:p w:rsidR="00B578AE" w:rsidRDefault="00B578AE" w:rsidP="00AF47B9">
      <w:pPr>
        <w:pStyle w:val="43"/>
        <w:contextualSpacing/>
        <w:rPr>
          <w:rFonts w:ascii="Liberation Serif" w:hAnsi="Liberation Serif"/>
          <w:sz w:val="24"/>
          <w:szCs w:val="22"/>
        </w:rPr>
      </w:pPr>
      <w:r w:rsidRPr="005612C0">
        <w:rPr>
          <w:rFonts w:ascii="Liberation Serif" w:hAnsi="Liberation Serif"/>
          <w:sz w:val="24"/>
          <w:szCs w:val="22"/>
        </w:rPr>
        <w:t>Планируемые результаты</w:t>
      </w:r>
      <w:bookmarkEnd w:id="2"/>
    </w:p>
    <w:p w:rsidR="005612C0" w:rsidRPr="005612C0" w:rsidRDefault="005612C0" w:rsidP="00AF47B9">
      <w:pPr>
        <w:pStyle w:val="43"/>
        <w:contextualSpacing/>
        <w:rPr>
          <w:rFonts w:ascii="Liberation Serif" w:hAnsi="Liberation Serif"/>
          <w:sz w:val="24"/>
          <w:szCs w:val="22"/>
        </w:rPr>
      </w:pPr>
    </w:p>
    <w:p w:rsidR="00CD6617" w:rsidRPr="005612C0" w:rsidRDefault="00CD6617" w:rsidP="005612C0">
      <w:pPr>
        <w:ind w:firstLine="709"/>
        <w:contextualSpacing/>
        <w:jc w:val="both"/>
        <w:rPr>
          <w:rFonts w:ascii="Liberation Serif" w:hAnsi="Liberation Serif" w:cs="Times New Roman"/>
          <w:color w:val="auto"/>
          <w:szCs w:val="22"/>
        </w:rPr>
      </w:pPr>
      <w:r w:rsidRPr="005612C0">
        <w:rPr>
          <w:rFonts w:ascii="Liberation Serif" w:hAnsi="Liberation Serif" w:cs="Times New Roman"/>
          <w:color w:val="auto"/>
          <w:szCs w:val="22"/>
        </w:rPr>
        <w:t>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CD6617" w:rsidRPr="005612C0" w:rsidRDefault="00CD6617" w:rsidP="005612C0">
      <w:pPr>
        <w:ind w:firstLine="709"/>
        <w:contextualSpacing/>
        <w:jc w:val="both"/>
        <w:rPr>
          <w:rFonts w:ascii="Liberation Serif" w:hAnsi="Liberation Serif" w:cs="Times New Roman"/>
          <w:color w:val="auto"/>
          <w:szCs w:val="22"/>
        </w:rPr>
      </w:pPr>
      <w:r w:rsidRPr="005612C0">
        <w:rPr>
          <w:rFonts w:ascii="Liberation Serif" w:hAnsi="Liberation Serif" w:cs="Times New Roman"/>
          <w:color w:val="auto"/>
          <w:szCs w:val="22"/>
        </w:rPr>
        <w:t>Планируемые результаты, характеризующие систему учебных действий в отношении опорного учебного материала, размещены в рубрике «Выпускник научится ...». Они показывают,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5612C0" w:rsidRPr="005612C0" w:rsidRDefault="00CD6617" w:rsidP="005612C0">
      <w:pPr>
        <w:ind w:firstLine="709"/>
        <w:contextualSpacing/>
        <w:jc w:val="both"/>
        <w:rPr>
          <w:rFonts w:ascii="Liberation Serif" w:hAnsi="Liberation Serif" w:cs="Times New Roman"/>
          <w:color w:val="auto"/>
          <w:szCs w:val="22"/>
        </w:rPr>
      </w:pPr>
      <w:r w:rsidRPr="005612C0">
        <w:rPr>
          <w:rFonts w:ascii="Liberation Serif" w:hAnsi="Liberation Serif" w:cs="Times New Roman"/>
          <w:color w:val="auto"/>
          <w:szCs w:val="22"/>
        </w:rPr>
        <w:t>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 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w:t>
      </w:r>
      <w:r w:rsidR="005612C0" w:rsidRPr="005612C0">
        <w:rPr>
          <w:rFonts w:ascii="Liberation Serif" w:hAnsi="Liberation Serif" w:cs="Times New Roman"/>
          <w:color w:val="auto"/>
          <w:szCs w:val="22"/>
        </w:rPr>
        <w:t xml:space="preserve"> в материалы итогового контроля.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ЛИЧНОСТНЫЕ РЕЗУЛЬТАТЫ</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1) патриотического воспитания: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2) духовно-нравственного воспитания: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3) гражданского воспитания: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4) ценностей научного познания: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w:t>
      </w:r>
      <w:r w:rsidRPr="005612C0">
        <w:rPr>
          <w:rFonts w:ascii="Liberation Serif" w:eastAsia="Times New Roman" w:hAnsi="Liberation Serif" w:cs="Times New Roman"/>
          <w:color w:val="auto"/>
        </w:rPr>
        <w:lastRenderedPageBreak/>
        <w:t>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5) формирования культуры здоровья: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6) трудового воспитания: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7) экологического воспитания: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8) адаптации обучающегося к изменяющимся условиям социальной и природной среды:</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5612C0" w:rsidRPr="005612C0" w:rsidRDefault="005612C0" w:rsidP="005612C0">
      <w:pPr>
        <w:jc w:val="both"/>
        <w:rPr>
          <w:rFonts w:ascii="Liberation Serif" w:eastAsia="Times New Roman" w:hAnsi="Liberation Serif" w:cs="Times New Roman"/>
          <w:color w:val="auto"/>
        </w:rPr>
      </w:pP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МЕТАПРЕДМЕТНЫЕ РЕЗУЛЬТАТЫ</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Познавательные универсальные учебные действия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Базовые логические действия: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умение создавать, применять и преобразовывать знаки и символы, модели и схемы для решения учебных и познавательных задач;</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Базовые исследовательские действия: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оценивать на применимость и достоверность информацию, полученную в ходе исследования;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Работа с информацией: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выявлять дефицит информации, данных, необходимых для решения поставленной задачи;</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выбирать, анализировать, систематизировать и интерпретировать информацию различных видов и форм представления;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оценивать надёжность информации по критериям, предложенным учителем или сформулированным самостоятельно;</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эффективно запоминать и систематизировать информацию.</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Коммуникативные универсальные учебные действия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Общение:</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сопоставлять свои суждения с суждениями других участников диалога, обнаруживать различие и сходство позиций;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публично представлять результаты выполненного опыта (эксперимента, исследования, проекта);</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Совместная деятельность (сотрудничество):</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Регулятивные универсальные учебные действия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Самоорганизация: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выявлять в жизненных и учебных ситуациях проблемы, требующие решения;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ориентироваться в различных подходах к принятию решений (индивидуальное принятие решений, принятие решений в группе);</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делать выбор в условиях противоречивой информации и брать ответственность за решение.</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Самоконтроль (рефлексия):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владеть способами самоконтроля, самомотивации и рефлексии;</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давать оценку ситуации и предлагать план её изменения;</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вносить коррективы в деятельность на основе новых обстоятельств, изменившихся ситуаций, установленных ошибок, возникших трудностей;</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оценивать соответствие результата цели и условиям.</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Эмоциональный интеллект:</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lastRenderedPageBreak/>
        <w:t>ставить себя на место другого человека, понимать мотивы и намерения другого.</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Принятие себя и других:</w:t>
      </w:r>
    </w:p>
    <w:p w:rsidR="005612C0" w:rsidRPr="005612C0" w:rsidRDefault="005612C0" w:rsidP="005612C0">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color w:val="auto"/>
        </w:rPr>
        <w:t>осознавать невозможность контролировать всё вокруг даже в условиях открытого доступа к любым объёмам информации.</w:t>
      </w:r>
    </w:p>
    <w:p w:rsidR="005612C0" w:rsidRPr="005612C0" w:rsidRDefault="005612C0" w:rsidP="005612C0">
      <w:pPr>
        <w:ind w:firstLine="720"/>
        <w:jc w:val="both"/>
        <w:rPr>
          <w:rFonts w:ascii="Liberation Serif" w:eastAsia="Times New Roman" w:hAnsi="Liberation Serif" w:cs="Times New Roman"/>
          <w:color w:val="auto"/>
        </w:rPr>
      </w:pPr>
    </w:p>
    <w:p w:rsidR="005612C0" w:rsidRDefault="005612C0" w:rsidP="00F75279">
      <w:pPr>
        <w:ind w:firstLine="720"/>
        <w:jc w:val="both"/>
        <w:rPr>
          <w:rFonts w:ascii="Liberation Serif" w:eastAsia="Times New Roman" w:hAnsi="Liberation Serif" w:cs="Times New Roman"/>
          <w:color w:val="auto"/>
        </w:rPr>
      </w:pPr>
      <w:r w:rsidRPr="005612C0">
        <w:rPr>
          <w:rFonts w:ascii="Liberation Serif" w:eastAsia="Times New Roman" w:hAnsi="Liberation Serif" w:cs="Times New Roman"/>
          <w:b/>
          <w:bCs/>
          <w:color w:val="auto"/>
        </w:rPr>
        <w:t>ПРЕДМЕТНЫЕ РЕЗУЛЬТАТЫ</w:t>
      </w:r>
    </w:p>
    <w:p w:rsidR="00F75279" w:rsidRPr="00F75279" w:rsidRDefault="00F75279" w:rsidP="00F75279">
      <w:pPr>
        <w:ind w:firstLine="426"/>
        <w:jc w:val="both"/>
        <w:rPr>
          <w:rFonts w:ascii="Liberation Serif" w:eastAsia="Times New Roman" w:hAnsi="Liberation Serif" w:cs="Times New Roman"/>
          <w:i/>
          <w:color w:val="auto"/>
        </w:rPr>
      </w:pPr>
      <w:r w:rsidRPr="00F75279">
        <w:rPr>
          <w:rFonts w:ascii="Liberation Serif" w:eastAsia="Times New Roman" w:hAnsi="Liberation Serif" w:cs="Times New Roman"/>
          <w:i/>
          <w:color w:val="auto"/>
        </w:rPr>
        <w:t>К концу обучения в 5 классе :</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понимать и правильно применять на бытовом уровне понятия «информация», «информационный объект»;</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приводить примеры передачи, хранения и обработки информации в деятельности человека, в живой природе, обществе, технике;</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приводить примеры древних и современных информационных носителей;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классифицировать информацию по способам ее восприятия человеком, по формам представления на материальных носителях;</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кодировать и декодировать сообщения, используя простейшие коды;</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определять, информативно или нет некоторое сообщение, если известны способности конкретного субъекта к его восприятию.</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сформировать представление о способах кодирования информации;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преобразовывать информацию по заданным правилам и путем рассуждений;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решать логические задачи на установление соответствия с использованием таблиц;</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приводить примеры единичных и общих понятий, отношений между понятиями;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xml:space="preserve">• научиться для объектов окружающей действительности указывать их признаки </w:t>
      </w:r>
      <w:r w:rsidR="00D31FCB" w:rsidRPr="00F75279">
        <w:rPr>
          <w:rFonts w:ascii="Liberation Serif" w:hAnsi="Liberation Serif" w:cs="Times New Roman"/>
          <w:color w:val="auto"/>
        </w:rPr>
        <w:t>–</w:t>
      </w:r>
      <w:r w:rsidRPr="00F75279">
        <w:rPr>
          <w:rFonts w:ascii="Liberation Serif" w:hAnsi="Liberation Serif" w:cs="Times New Roman"/>
          <w:color w:val="auto"/>
        </w:rPr>
        <w:t xml:space="preserve"> свойства, действия, поведение, состояния;</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называть отношения, связывающие данный объект с другими объектами;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xml:space="preserve">• научиться осуществлять деление заданного множества объектов на классы по заданному или самостоятельно выбранному признаку </w:t>
      </w:r>
      <w:r w:rsidR="00D31FCB" w:rsidRPr="00F75279">
        <w:rPr>
          <w:rFonts w:ascii="Liberation Serif" w:hAnsi="Liberation Serif" w:cs="Times New Roman"/>
          <w:color w:val="auto"/>
        </w:rPr>
        <w:t>–</w:t>
      </w:r>
      <w:r w:rsidRPr="00F75279">
        <w:rPr>
          <w:rFonts w:ascii="Liberation Serif" w:hAnsi="Liberation Serif" w:cs="Times New Roman"/>
          <w:color w:val="auto"/>
        </w:rPr>
        <w:t xml:space="preserve"> основанию классификации;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приводить примеры материальных, нематериальных и смешанных систем.</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определять устройства компьютера (основные и подключаемые) и выполняемые ими функции;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различать программное и аппаратное обеспечение компьютера;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запускать на выполнение программу, работать с ней, закрывать программу;</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создавать, переименовывать, перемещать, копировать и удалять файлы;</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вводить информацию в компьютер с помощью клавиатуры и мыши;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выполнять арифметические вычисления с помощью программы Калькулятор;</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применять текстовый редактор для набора, редактирования и форматирования простейших текстов на русском и иностранном языках;</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выделять, перемещать и удалять фрагменты текста; создавать тексты с повторяющимися фрагментами;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использовать простые способы форматирования (выделение жирным шрифтом, курсивом, изменение величины шрифта) текстов;</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создавать и форматировать списки;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создавать, форматировать и заполнять данными таблицы;</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создавать круговые и столбиковые диаграммы;</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применять простейший графический редактор для создания и редактирования простых рисунков;</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использовать основные приемы создания презентаций в редакторах презентаций;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lastRenderedPageBreak/>
        <w:t>• осуществлять поиск информации в сети Интернет с использованием простых запросов (по одному признаку);</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ориентироваться на интернет-сайтах (нажать указатель, вернуться, перейти на главную страницу);</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соблюдать требования к организации компьютерного рабочего места, требования безопасности и гигиены при работе со средствами ИКТ.</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овладеть приемами квалифицированного клавиатурного письма;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систематизировать (упорядочивать) файлы и папки;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применением средств информационных технологий;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создавать объемные текстовые документы, включающие списки, таблицы, диаграммы, рисунки;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осуществлять орфографический контроль в текстовом документе с помощью средств текстового процессора;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оформлять текст в соответствии с заданными требованиями к шрифту, его начертанию, размеру и цвету, к выравниванию текста;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видоизменять готовые графические изображения с помощью средств графического редактора;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создавать сложные графические объекты с повторяющимися и/или преобразованными фрагментами;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работать с электронной почтой (регистрировать почтовый ящик и пересылать сообщения);</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сохранять для индивидуального использования найд</w:t>
      </w:r>
      <w:r w:rsidR="00F75279" w:rsidRPr="00F75279">
        <w:rPr>
          <w:rFonts w:ascii="Liberation Serif" w:hAnsi="Liberation Serif" w:cs="Times New Roman"/>
          <w:color w:val="auto"/>
        </w:rPr>
        <w:t>енные в сети Интернет материалы</w:t>
      </w:r>
    </w:p>
    <w:p w:rsidR="00F75279" w:rsidRDefault="00F75279" w:rsidP="00F75279">
      <w:pPr>
        <w:ind w:firstLine="426"/>
        <w:contextualSpacing/>
        <w:jc w:val="both"/>
        <w:rPr>
          <w:rFonts w:ascii="Liberation Serif" w:hAnsi="Liberation Serif" w:cs="Times New Roman"/>
          <w:i/>
          <w:color w:val="auto"/>
        </w:rPr>
      </w:pPr>
    </w:p>
    <w:p w:rsidR="00F75279" w:rsidRPr="00F75279" w:rsidRDefault="00F75279" w:rsidP="00F75279">
      <w:pPr>
        <w:ind w:firstLine="426"/>
        <w:contextualSpacing/>
        <w:jc w:val="both"/>
        <w:rPr>
          <w:rFonts w:ascii="Liberation Serif" w:hAnsi="Liberation Serif" w:cs="Times New Roman"/>
          <w:i/>
          <w:color w:val="auto"/>
        </w:rPr>
      </w:pPr>
      <w:r w:rsidRPr="00F75279">
        <w:rPr>
          <w:rFonts w:ascii="Liberation Serif" w:hAnsi="Liberation Serif" w:cs="Times New Roman"/>
          <w:i/>
          <w:color w:val="auto"/>
        </w:rPr>
        <w:t>К концу обучения в 6 классе:</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понимать сущность понятий «модель», «информационная модель»;</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различать натурные и информационные модели, приводить их примеры;</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«читать» информационные модели (простые таблицы, круговые и столбиковые диаграммы, схемы и др.), встречающиеся в повседневной жизни;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перекодировывать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строить простые информационные модели объектов из различных предметных областей.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сформировать начальные представления о назначении и области применения моделей; о моделировании как методе научного познания;</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приводить примеры образных, знаковых и смешанных информационных моделей;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познакомиться с правилами построения табличных моделей, схем, графов, деревьев;</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выбирать форму представления данных (таблица, схема, график, диаграмма, граф, дерево) в соответствии с поставленной задачей.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понимать смысл понятия «алгоритм», приводить примеры алгоритмов;</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осуществлять управление имеющимся формальным исполнителем;</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понимать правила записи и выполнения алгоритмов, содержащих алгоритмические конструкции «следование», «ветвление», «цикл»;</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lastRenderedPageBreak/>
        <w:t>• подбирать алгоритмическую конструкцию, соответствующую заданной ситуации;</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исполнять линейный алгоритм для формального исполнителя с заданной системой команд;</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разрабатывать план действий для решения задач на переправы, переливания и пр.</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исполнять алгоритмы, содержащие ветвления и повторения, для формального исполнителя с заданной системой команд;</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по данному алгоритму определять, для решения какой задачи он предназначен;</w:t>
      </w:r>
    </w:p>
    <w:p w:rsidR="00CD6617" w:rsidRPr="00F75279" w:rsidRDefault="00CD6617" w:rsidP="00F75279">
      <w:pPr>
        <w:ind w:firstLine="426"/>
        <w:contextualSpacing/>
        <w:jc w:val="both"/>
        <w:rPr>
          <w:rFonts w:ascii="Liberation Serif" w:hAnsi="Liberation Serif" w:cs="Times New Roman"/>
          <w:color w:val="auto"/>
        </w:rPr>
      </w:pPr>
      <w:r w:rsidRPr="00F75279">
        <w:rPr>
          <w:rFonts w:ascii="Liberation Serif" w:hAnsi="Liberation Serif" w:cs="Times New Roman"/>
          <w:color w:val="auto"/>
        </w:rPr>
        <w:t>• научиться 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934F46" w:rsidRPr="00F75279" w:rsidRDefault="00934F46" w:rsidP="00F75279">
      <w:pPr>
        <w:contextualSpacing/>
        <w:jc w:val="both"/>
        <w:rPr>
          <w:rFonts w:ascii="Liberation Serif" w:hAnsi="Liberation Serif" w:cs="Times New Roman"/>
          <w:color w:val="auto"/>
        </w:rPr>
      </w:pPr>
    </w:p>
    <w:p w:rsidR="00CD6617" w:rsidRPr="00F75279" w:rsidRDefault="00CD6617" w:rsidP="00F75279">
      <w:pPr>
        <w:contextualSpacing/>
        <w:jc w:val="both"/>
        <w:rPr>
          <w:rFonts w:ascii="Liberation Serif" w:hAnsi="Liberation Serif" w:cs="Times New Roman"/>
          <w:color w:val="auto"/>
        </w:rPr>
      </w:pPr>
    </w:p>
    <w:p w:rsidR="0061112F" w:rsidRPr="00F75279" w:rsidRDefault="0061112F" w:rsidP="00F75279">
      <w:pPr>
        <w:pStyle w:val="101"/>
        <w:tabs>
          <w:tab w:val="left" w:pos="595"/>
        </w:tabs>
        <w:spacing w:before="0" w:line="240" w:lineRule="auto"/>
        <w:ind w:firstLine="0"/>
        <w:contextualSpacing/>
        <w:jc w:val="center"/>
        <w:rPr>
          <w:rFonts w:ascii="Liberation Serif" w:hAnsi="Liberation Serif"/>
          <w:b/>
          <w:szCs w:val="22"/>
        </w:rPr>
      </w:pPr>
      <w:bookmarkStart w:id="4" w:name="_Toc460406697"/>
      <w:bookmarkStart w:id="5" w:name="_Toc7700830"/>
      <w:bookmarkStart w:id="6" w:name="bookmark3"/>
      <w:bookmarkEnd w:id="3"/>
      <w:r w:rsidRPr="00F75279">
        <w:rPr>
          <w:rFonts w:ascii="Liberation Serif" w:hAnsi="Liberation Serif"/>
          <w:b/>
          <w:szCs w:val="22"/>
        </w:rPr>
        <w:t xml:space="preserve">Содержание </w:t>
      </w:r>
      <w:r w:rsidR="006D5994" w:rsidRPr="00F75279">
        <w:rPr>
          <w:rFonts w:ascii="Liberation Serif" w:hAnsi="Liberation Serif"/>
          <w:b/>
          <w:szCs w:val="22"/>
        </w:rPr>
        <w:t xml:space="preserve">программы </w:t>
      </w:r>
      <w:r w:rsidR="00BF0A11" w:rsidRPr="00F75279">
        <w:rPr>
          <w:rFonts w:ascii="Liberation Serif" w:hAnsi="Liberation Serif"/>
          <w:b/>
          <w:szCs w:val="22"/>
        </w:rPr>
        <w:t xml:space="preserve">учебного </w:t>
      </w:r>
      <w:bookmarkEnd w:id="4"/>
      <w:r w:rsidR="00B85DAD" w:rsidRPr="00F75279">
        <w:rPr>
          <w:rFonts w:ascii="Liberation Serif" w:hAnsi="Liberation Serif"/>
          <w:b/>
          <w:szCs w:val="22"/>
        </w:rPr>
        <w:t>курса</w:t>
      </w:r>
      <w:bookmarkEnd w:id="5"/>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Структура содержания общеобразовательного предмета (курса) информатики в 5-6 классах основной школы может быть определена следующими укрупненными тематическими блоками (разделами):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 Информация вокруг нас.</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 Информационные технологии.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 Информационное моделирование.</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 Алгоритмика.</w:t>
      </w:r>
    </w:p>
    <w:p w:rsidR="00E22638" w:rsidRPr="005612C0" w:rsidRDefault="00E22638" w:rsidP="00E22638">
      <w:pPr>
        <w:ind w:firstLine="709"/>
        <w:contextualSpacing/>
        <w:jc w:val="both"/>
        <w:rPr>
          <w:rFonts w:ascii="Liberation Serif" w:hAnsi="Liberation Serif" w:cs="Times New Roman"/>
          <w:b/>
          <w:szCs w:val="22"/>
        </w:rPr>
      </w:pPr>
      <w:r w:rsidRPr="005612C0">
        <w:rPr>
          <w:rFonts w:ascii="Liberation Serif" w:hAnsi="Liberation Serif" w:cs="Times New Roman"/>
          <w:b/>
          <w:szCs w:val="22"/>
        </w:rPr>
        <w:t>Раздел 1. Информация вокруг нас</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Информация и информатика. Как человек получает информацию. Виды информации по способу получения.</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Хранение информации. Память человека и память человечества. Носители информации.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Передача информации. Источник, канал, приемник. Примеры передачи информации. Электронная почта.</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Код, кодирование информации. Способы кодирования информации. Метод координат.</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Информация и знания. Чувственное познание окружающего мира. Абстрактное мышление. Понятие как форма мышления.</w:t>
      </w:r>
    </w:p>
    <w:p w:rsidR="00E22638" w:rsidRPr="005612C0" w:rsidRDefault="00E22638" w:rsidP="00E22638">
      <w:pPr>
        <w:ind w:firstLine="709"/>
        <w:contextualSpacing/>
        <w:jc w:val="both"/>
        <w:rPr>
          <w:rFonts w:ascii="Liberation Serif" w:hAnsi="Liberation Serif" w:cs="Times New Roman"/>
          <w:b/>
          <w:szCs w:val="22"/>
        </w:rPr>
      </w:pPr>
      <w:r w:rsidRPr="005612C0">
        <w:rPr>
          <w:rFonts w:ascii="Liberation Serif" w:hAnsi="Liberation Serif" w:cs="Times New Roman"/>
          <w:b/>
          <w:szCs w:val="22"/>
        </w:rPr>
        <w:t>Раздел 2. Информационные технологии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Компьютер — универсальная машина для работы с информацией. Техника безопасности и организация рабочего места.</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Основные устройства компьютера, в том числе устройства для ввода информации (текста, звука, изображения) в компьютер.</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Компьютерные объекты. Программы и документы. Файлы и папки. Основные правила именования файлов.</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Ввод информации в память компьютера. Клавиатура. Группы клавиш. Основная позиция пальцев на клавиатуре.</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 xml:space="preserve">Текстовый редактор. Правила ввода текста. Слово, предложение, абзац. Приемы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w:t>
      </w:r>
      <w:r w:rsidR="00AD0F3C" w:rsidRPr="005612C0">
        <w:rPr>
          <w:rFonts w:ascii="Liberation Serif" w:hAnsi="Liberation Serif" w:cs="Times New Roman"/>
          <w:szCs w:val="22"/>
        </w:rPr>
        <w:t>переносов. Форматирование симво</w:t>
      </w:r>
      <w:r w:rsidRPr="005612C0">
        <w:rPr>
          <w:rFonts w:ascii="Liberation Serif" w:hAnsi="Liberation Serif" w:cs="Times New Roman"/>
          <w:szCs w:val="22"/>
        </w:rPr>
        <w:t xml:space="preserve">лов (шрифт, размер, начертание, цвет). Форматирование абзацев (выравнивание, отступ первой строки, междустрочный интервал и др.). Создание и </w:t>
      </w:r>
      <w:r w:rsidRPr="005612C0">
        <w:rPr>
          <w:rFonts w:ascii="Liberation Serif" w:hAnsi="Liberation Serif" w:cs="Times New Roman"/>
          <w:szCs w:val="22"/>
        </w:rPr>
        <w:lastRenderedPageBreak/>
        <w:t>форматирование списков. Вставка в документ таблицы, ее форматирование и заполнение данными.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E22638" w:rsidRPr="005612C0" w:rsidRDefault="00E22638" w:rsidP="00E22638">
      <w:pPr>
        <w:ind w:firstLine="709"/>
        <w:contextualSpacing/>
        <w:jc w:val="both"/>
        <w:rPr>
          <w:rFonts w:ascii="Liberation Serif" w:hAnsi="Liberation Serif" w:cs="Times New Roman"/>
          <w:b/>
          <w:szCs w:val="22"/>
        </w:rPr>
      </w:pPr>
      <w:r w:rsidRPr="005612C0">
        <w:rPr>
          <w:rFonts w:ascii="Liberation Serif" w:hAnsi="Liberation Serif" w:cs="Times New Roman"/>
          <w:b/>
          <w:szCs w:val="22"/>
        </w:rPr>
        <w:t>Раздел 3. Информационное моделирование</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Модели объектов и их назначение. Информационные модели. Словесные информационные модели. Простейшие математические модели.</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Табличные информационные модели. Структура и правила оформления таблицы. Простые таблицы. Табличное решение логических задач.</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Вычислительные таблицы. Графики и диаграммы. Наглядное представление о соотношении величин. Визуализация многорядных данных.</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Многообразие схем. Информационные модели на графах. Деревья.</w:t>
      </w:r>
    </w:p>
    <w:p w:rsidR="00E22638" w:rsidRPr="005612C0" w:rsidRDefault="00E22638" w:rsidP="00E22638">
      <w:pPr>
        <w:ind w:firstLine="709"/>
        <w:contextualSpacing/>
        <w:jc w:val="both"/>
        <w:rPr>
          <w:rFonts w:ascii="Liberation Serif" w:hAnsi="Liberation Serif" w:cs="Times New Roman"/>
          <w:b/>
          <w:szCs w:val="22"/>
        </w:rPr>
      </w:pPr>
      <w:r w:rsidRPr="005612C0">
        <w:rPr>
          <w:rFonts w:ascii="Liberation Serif" w:hAnsi="Liberation Serif" w:cs="Times New Roman"/>
          <w:b/>
          <w:szCs w:val="22"/>
        </w:rPr>
        <w:t>Раздел 4. Алгоритмика</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E22638"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 д.).</w:t>
      </w:r>
    </w:p>
    <w:p w:rsidR="00BA487B" w:rsidRPr="005612C0" w:rsidRDefault="00E22638" w:rsidP="00E22638">
      <w:pPr>
        <w:ind w:firstLine="709"/>
        <w:contextualSpacing/>
        <w:jc w:val="both"/>
        <w:rPr>
          <w:rFonts w:ascii="Liberation Serif" w:hAnsi="Liberation Serif" w:cs="Times New Roman"/>
          <w:szCs w:val="22"/>
        </w:rPr>
      </w:pPr>
      <w:r w:rsidRPr="005612C0">
        <w:rPr>
          <w:rFonts w:ascii="Liberation Serif" w:hAnsi="Liberation Serif" w:cs="Times New Roman"/>
          <w:szCs w:val="22"/>
        </w:rPr>
        <w:t>Составление алгоритмов (линейных, с ветвлениями и циклами) для управления исполнителями Чертежник, Водолей и др.</w:t>
      </w:r>
    </w:p>
    <w:p w:rsidR="002B0C70" w:rsidRPr="005612C0" w:rsidRDefault="002B0C70" w:rsidP="00AF47B9">
      <w:pPr>
        <w:ind w:firstLine="709"/>
        <w:contextualSpacing/>
        <w:jc w:val="both"/>
        <w:rPr>
          <w:rFonts w:ascii="Liberation Serif" w:hAnsi="Liberation Serif" w:cs="Times New Roman"/>
          <w:szCs w:val="22"/>
        </w:rPr>
      </w:pPr>
    </w:p>
    <w:p w:rsidR="00B578AE" w:rsidRPr="005612C0" w:rsidRDefault="00B578AE" w:rsidP="005612C0">
      <w:pPr>
        <w:jc w:val="center"/>
        <w:rPr>
          <w:rFonts w:ascii="Liberation Serif" w:hAnsi="Liberation Serif"/>
          <w:b/>
          <w:szCs w:val="22"/>
        </w:rPr>
      </w:pPr>
      <w:bookmarkStart w:id="7" w:name="_Toc7700831"/>
      <w:bookmarkEnd w:id="6"/>
      <w:r w:rsidRPr="005612C0">
        <w:rPr>
          <w:rFonts w:ascii="Liberation Serif" w:hAnsi="Liberation Serif"/>
          <w:b/>
          <w:szCs w:val="22"/>
        </w:rPr>
        <w:t>Учебно-тематический план</w:t>
      </w:r>
      <w:bookmarkEnd w:id="7"/>
    </w:p>
    <w:p w:rsidR="00B578AE" w:rsidRPr="00DC0A19" w:rsidRDefault="00B578AE" w:rsidP="00AF47B9">
      <w:pPr>
        <w:pStyle w:val="43"/>
        <w:contextualSpacing/>
        <w:rPr>
          <w:rFonts w:ascii="Liberation Serif" w:hAnsi="Liberation Serif"/>
          <w:sz w:val="22"/>
          <w:szCs w:val="22"/>
        </w:rPr>
      </w:pPr>
    </w:p>
    <w:tbl>
      <w:tblPr>
        <w:tblStyle w:val="ad"/>
        <w:tblW w:w="9923" w:type="dxa"/>
        <w:tblInd w:w="108" w:type="dxa"/>
        <w:tblLayout w:type="fixed"/>
        <w:tblLook w:val="04A0" w:firstRow="1" w:lastRow="0" w:firstColumn="1" w:lastColumn="0" w:noHBand="0" w:noVBand="1"/>
      </w:tblPr>
      <w:tblGrid>
        <w:gridCol w:w="426"/>
        <w:gridCol w:w="6487"/>
        <w:gridCol w:w="930"/>
        <w:gridCol w:w="1088"/>
        <w:gridCol w:w="992"/>
      </w:tblGrid>
      <w:tr w:rsidR="00B578AE" w:rsidRPr="00DC0A19" w:rsidTr="00E44FE1">
        <w:tc>
          <w:tcPr>
            <w:tcW w:w="426" w:type="dxa"/>
          </w:tcPr>
          <w:p w:rsidR="00B578AE" w:rsidRPr="00DC0A19" w:rsidRDefault="00B578AE" w:rsidP="00AF47B9">
            <w:pPr>
              <w:pStyle w:val="110"/>
              <w:shd w:val="clear" w:color="auto" w:fill="auto"/>
              <w:spacing w:before="0" w:after="0" w:line="240" w:lineRule="auto"/>
              <w:contextualSpacing/>
              <w:jc w:val="center"/>
              <w:rPr>
                <w:rFonts w:ascii="Liberation Serif" w:hAnsi="Liberation Serif"/>
              </w:rPr>
            </w:pPr>
            <w:r w:rsidRPr="00DC0A19">
              <w:rPr>
                <w:rFonts w:ascii="Liberation Serif" w:hAnsi="Liberation Serif"/>
              </w:rPr>
              <w:t>№</w:t>
            </w:r>
          </w:p>
        </w:tc>
        <w:tc>
          <w:tcPr>
            <w:tcW w:w="6487" w:type="dxa"/>
          </w:tcPr>
          <w:p w:rsidR="00B578AE" w:rsidRPr="00DC0A19" w:rsidRDefault="00B578AE" w:rsidP="00AF47B9">
            <w:pPr>
              <w:pStyle w:val="110"/>
              <w:shd w:val="clear" w:color="auto" w:fill="auto"/>
              <w:spacing w:before="0" w:after="0" w:line="240" w:lineRule="auto"/>
              <w:contextualSpacing/>
              <w:jc w:val="center"/>
              <w:rPr>
                <w:rFonts w:ascii="Liberation Serif" w:hAnsi="Liberation Serif"/>
              </w:rPr>
            </w:pPr>
            <w:r w:rsidRPr="00DC0A19">
              <w:rPr>
                <w:rFonts w:ascii="Liberation Serif" w:hAnsi="Liberation Serif"/>
              </w:rPr>
              <w:t>Наименование раздела</w:t>
            </w:r>
          </w:p>
        </w:tc>
        <w:tc>
          <w:tcPr>
            <w:tcW w:w="930" w:type="dxa"/>
          </w:tcPr>
          <w:p w:rsidR="00B578AE" w:rsidRPr="00DC0A19" w:rsidRDefault="00B578AE" w:rsidP="00AF47B9">
            <w:pPr>
              <w:pStyle w:val="110"/>
              <w:shd w:val="clear" w:color="auto" w:fill="auto"/>
              <w:spacing w:before="0" w:after="0" w:line="240" w:lineRule="auto"/>
              <w:contextualSpacing/>
              <w:jc w:val="center"/>
              <w:rPr>
                <w:rFonts w:ascii="Liberation Serif" w:hAnsi="Liberation Serif"/>
              </w:rPr>
            </w:pPr>
            <w:r w:rsidRPr="00DC0A19">
              <w:rPr>
                <w:rFonts w:ascii="Liberation Serif" w:hAnsi="Liberation Serif"/>
              </w:rPr>
              <w:t>Всего часов</w:t>
            </w:r>
          </w:p>
        </w:tc>
        <w:tc>
          <w:tcPr>
            <w:tcW w:w="1088" w:type="dxa"/>
          </w:tcPr>
          <w:p w:rsidR="00B578AE" w:rsidRPr="00DC0A19" w:rsidRDefault="00B578AE" w:rsidP="00AF47B9">
            <w:pPr>
              <w:pStyle w:val="110"/>
              <w:shd w:val="clear" w:color="auto" w:fill="auto"/>
              <w:spacing w:before="0" w:after="0" w:line="240" w:lineRule="auto"/>
              <w:contextualSpacing/>
              <w:jc w:val="center"/>
              <w:rPr>
                <w:rFonts w:ascii="Liberation Serif" w:hAnsi="Liberation Serif"/>
              </w:rPr>
            </w:pPr>
            <w:r w:rsidRPr="00DC0A19">
              <w:rPr>
                <w:rFonts w:ascii="Liberation Serif" w:hAnsi="Liberation Serif"/>
              </w:rPr>
              <w:t>Кол-во ПР</w:t>
            </w:r>
            <w:r w:rsidRPr="00DC0A19">
              <w:rPr>
                <w:rStyle w:val="af8"/>
                <w:rFonts w:ascii="Liberation Serif" w:hAnsi="Liberation Serif"/>
              </w:rPr>
              <w:footnoteReference w:id="1"/>
            </w:r>
          </w:p>
        </w:tc>
        <w:tc>
          <w:tcPr>
            <w:tcW w:w="992" w:type="dxa"/>
          </w:tcPr>
          <w:p w:rsidR="00B578AE" w:rsidRPr="00DC0A19" w:rsidRDefault="00B578AE" w:rsidP="00AF47B9">
            <w:pPr>
              <w:pStyle w:val="110"/>
              <w:shd w:val="clear" w:color="auto" w:fill="auto"/>
              <w:spacing w:before="0" w:after="0" w:line="240" w:lineRule="auto"/>
              <w:contextualSpacing/>
              <w:jc w:val="center"/>
              <w:rPr>
                <w:rFonts w:ascii="Liberation Serif" w:hAnsi="Liberation Serif"/>
              </w:rPr>
            </w:pPr>
            <w:r w:rsidRPr="00DC0A19">
              <w:rPr>
                <w:rFonts w:ascii="Liberation Serif" w:hAnsi="Liberation Serif"/>
              </w:rPr>
              <w:t>Кол-во КР</w:t>
            </w:r>
            <w:r w:rsidRPr="00DC0A19">
              <w:rPr>
                <w:rStyle w:val="af8"/>
                <w:rFonts w:ascii="Liberation Serif" w:hAnsi="Liberation Serif"/>
              </w:rPr>
              <w:footnoteReference w:id="2"/>
            </w:r>
          </w:p>
        </w:tc>
      </w:tr>
      <w:tr w:rsidR="00B578AE" w:rsidRPr="00DC0A19" w:rsidTr="00E44FE1">
        <w:tc>
          <w:tcPr>
            <w:tcW w:w="426" w:type="dxa"/>
          </w:tcPr>
          <w:p w:rsidR="00B578AE" w:rsidRPr="00DC0A19" w:rsidRDefault="00B578AE" w:rsidP="00AF47B9">
            <w:pPr>
              <w:contextualSpacing/>
              <w:jc w:val="center"/>
              <w:outlineLvl w:val="0"/>
              <w:rPr>
                <w:rFonts w:ascii="Liberation Serif" w:hAnsi="Liberation Serif" w:cs="Times New Roman"/>
                <w:bCs/>
                <w:color w:val="auto"/>
              </w:rPr>
            </w:pPr>
          </w:p>
        </w:tc>
        <w:tc>
          <w:tcPr>
            <w:tcW w:w="6487" w:type="dxa"/>
          </w:tcPr>
          <w:p w:rsidR="00B578AE" w:rsidRPr="00DC0A19" w:rsidRDefault="00544E0F" w:rsidP="00AF47B9">
            <w:pPr>
              <w:contextualSpacing/>
              <w:jc w:val="center"/>
              <w:outlineLvl w:val="0"/>
              <w:rPr>
                <w:rFonts w:ascii="Liberation Serif" w:hAnsi="Liberation Serif" w:cs="Times New Roman"/>
                <w:b/>
                <w:bCs/>
                <w:color w:val="auto"/>
              </w:rPr>
            </w:pPr>
            <w:r w:rsidRPr="00DC0A19">
              <w:rPr>
                <w:rFonts w:ascii="Liberation Serif" w:hAnsi="Liberation Serif" w:cs="Times New Roman"/>
                <w:b/>
                <w:bCs/>
                <w:color w:val="auto"/>
              </w:rPr>
              <w:t>5 класс</w:t>
            </w:r>
          </w:p>
        </w:tc>
        <w:tc>
          <w:tcPr>
            <w:tcW w:w="930" w:type="dxa"/>
          </w:tcPr>
          <w:p w:rsidR="00B578AE" w:rsidRPr="00DC0A19" w:rsidRDefault="00B578AE" w:rsidP="00AF47B9">
            <w:pPr>
              <w:contextualSpacing/>
              <w:jc w:val="center"/>
              <w:outlineLvl w:val="0"/>
              <w:rPr>
                <w:rFonts w:ascii="Liberation Serif" w:hAnsi="Liberation Serif" w:cs="Times New Roman"/>
                <w:bCs/>
                <w:color w:val="auto"/>
              </w:rPr>
            </w:pPr>
          </w:p>
        </w:tc>
        <w:tc>
          <w:tcPr>
            <w:tcW w:w="1088" w:type="dxa"/>
          </w:tcPr>
          <w:p w:rsidR="00B578AE" w:rsidRPr="00DC0A19" w:rsidRDefault="00B578AE" w:rsidP="00AF47B9">
            <w:pPr>
              <w:contextualSpacing/>
              <w:jc w:val="center"/>
              <w:outlineLvl w:val="0"/>
              <w:rPr>
                <w:rFonts w:ascii="Liberation Serif" w:hAnsi="Liberation Serif" w:cs="Times New Roman"/>
                <w:bCs/>
                <w:color w:val="auto"/>
              </w:rPr>
            </w:pPr>
          </w:p>
        </w:tc>
        <w:tc>
          <w:tcPr>
            <w:tcW w:w="992" w:type="dxa"/>
          </w:tcPr>
          <w:p w:rsidR="00B578AE" w:rsidRPr="00DC0A19" w:rsidRDefault="00B578AE" w:rsidP="00AF47B9">
            <w:pPr>
              <w:contextualSpacing/>
              <w:jc w:val="center"/>
              <w:outlineLvl w:val="0"/>
              <w:rPr>
                <w:rFonts w:ascii="Liberation Serif" w:hAnsi="Liberation Serif" w:cs="Times New Roman"/>
                <w:bCs/>
                <w:color w:val="auto"/>
              </w:rPr>
            </w:pP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c>
          <w:tcPr>
            <w:tcW w:w="6487" w:type="dxa"/>
          </w:tcPr>
          <w:p w:rsidR="00B578AE" w:rsidRPr="00DC0A19" w:rsidRDefault="00544E0F" w:rsidP="00AF47B9">
            <w:pPr>
              <w:shd w:val="clear" w:color="auto" w:fill="FFFFFF"/>
              <w:contextualSpacing/>
              <w:outlineLvl w:val="0"/>
              <w:rPr>
                <w:rFonts w:ascii="Liberation Serif" w:hAnsi="Liberation Serif" w:cs="Times New Roman"/>
                <w:bCs/>
                <w:color w:val="auto"/>
              </w:rPr>
            </w:pPr>
            <w:r w:rsidRPr="00DC0A19">
              <w:rPr>
                <w:rFonts w:ascii="Liberation Serif" w:hAnsi="Liberation Serif" w:cs="Times New Roman"/>
                <w:bCs/>
                <w:color w:val="auto"/>
              </w:rPr>
              <w:t>Информация вокруг нас</w:t>
            </w:r>
          </w:p>
        </w:tc>
        <w:tc>
          <w:tcPr>
            <w:tcW w:w="930" w:type="dxa"/>
          </w:tcPr>
          <w:p w:rsidR="00B578AE" w:rsidRPr="00DC0A19" w:rsidRDefault="00E50DE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12</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2</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2</w:t>
            </w:r>
          </w:p>
        </w:tc>
        <w:tc>
          <w:tcPr>
            <w:tcW w:w="6487" w:type="dxa"/>
          </w:tcPr>
          <w:p w:rsidR="00B578AE" w:rsidRPr="00DC0A19" w:rsidRDefault="00544E0F" w:rsidP="00AF47B9">
            <w:pPr>
              <w:shd w:val="clear" w:color="auto" w:fill="FFFFFF"/>
              <w:contextualSpacing/>
              <w:outlineLvl w:val="0"/>
              <w:rPr>
                <w:rFonts w:ascii="Liberation Serif" w:hAnsi="Liberation Serif" w:cs="Times New Roman"/>
                <w:bCs/>
                <w:color w:val="auto"/>
              </w:rPr>
            </w:pPr>
            <w:r w:rsidRPr="00DC0A19">
              <w:rPr>
                <w:rFonts w:ascii="Liberation Serif" w:hAnsi="Liberation Serif" w:cs="Times New Roman"/>
                <w:bCs/>
                <w:color w:val="auto"/>
              </w:rPr>
              <w:t>Компьютер</w:t>
            </w:r>
          </w:p>
        </w:tc>
        <w:tc>
          <w:tcPr>
            <w:tcW w:w="930" w:type="dxa"/>
          </w:tcPr>
          <w:p w:rsidR="00B578AE" w:rsidRPr="00DC0A19" w:rsidRDefault="00E50DE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7</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5</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3</w:t>
            </w:r>
          </w:p>
        </w:tc>
        <w:tc>
          <w:tcPr>
            <w:tcW w:w="6487" w:type="dxa"/>
          </w:tcPr>
          <w:p w:rsidR="00B578AE" w:rsidRPr="00DC0A19" w:rsidRDefault="00544E0F" w:rsidP="00544E0F">
            <w:pPr>
              <w:shd w:val="clear" w:color="auto" w:fill="FFFFFF"/>
              <w:contextualSpacing/>
              <w:outlineLvl w:val="0"/>
              <w:rPr>
                <w:rFonts w:ascii="Liberation Serif" w:hAnsi="Liberation Serif" w:cs="Times New Roman"/>
                <w:bCs/>
                <w:color w:val="auto"/>
              </w:rPr>
            </w:pPr>
            <w:r w:rsidRPr="00DC0A19">
              <w:rPr>
                <w:rFonts w:ascii="Liberation Serif" w:hAnsi="Liberation Serif" w:cs="Times New Roman"/>
                <w:bCs/>
                <w:color w:val="auto"/>
              </w:rPr>
              <w:t>Подготовка текстов на компьютере</w:t>
            </w:r>
          </w:p>
        </w:tc>
        <w:tc>
          <w:tcPr>
            <w:tcW w:w="930" w:type="dxa"/>
          </w:tcPr>
          <w:p w:rsidR="00B578AE" w:rsidRPr="00DC0A19" w:rsidRDefault="00E50DE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8</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6</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4</w:t>
            </w:r>
          </w:p>
        </w:tc>
        <w:tc>
          <w:tcPr>
            <w:tcW w:w="6487" w:type="dxa"/>
          </w:tcPr>
          <w:p w:rsidR="00B578AE" w:rsidRPr="00DC0A19" w:rsidRDefault="00544E0F" w:rsidP="00AF47B9">
            <w:pPr>
              <w:shd w:val="clear" w:color="auto" w:fill="FFFFFF"/>
              <w:contextualSpacing/>
              <w:outlineLvl w:val="0"/>
              <w:rPr>
                <w:rFonts w:ascii="Liberation Serif" w:hAnsi="Liberation Serif" w:cs="Times New Roman"/>
                <w:bCs/>
                <w:color w:val="auto"/>
              </w:rPr>
            </w:pPr>
            <w:r w:rsidRPr="00DC0A19">
              <w:rPr>
                <w:rFonts w:ascii="Liberation Serif" w:hAnsi="Liberation Serif" w:cs="Times New Roman"/>
                <w:bCs/>
                <w:color w:val="auto"/>
              </w:rPr>
              <w:t>Компьютерная графика</w:t>
            </w:r>
          </w:p>
        </w:tc>
        <w:tc>
          <w:tcPr>
            <w:tcW w:w="930" w:type="dxa"/>
          </w:tcPr>
          <w:p w:rsidR="00B578AE" w:rsidRPr="00DC0A19" w:rsidRDefault="00C77B30"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7</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5</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B578AE" w:rsidP="00AF47B9">
            <w:pPr>
              <w:contextualSpacing/>
              <w:jc w:val="center"/>
              <w:outlineLvl w:val="0"/>
              <w:rPr>
                <w:rFonts w:ascii="Liberation Serif" w:hAnsi="Liberation Serif" w:cs="Times New Roman"/>
                <w:bCs/>
                <w:color w:val="auto"/>
              </w:rPr>
            </w:pPr>
          </w:p>
        </w:tc>
        <w:tc>
          <w:tcPr>
            <w:tcW w:w="6487" w:type="dxa"/>
          </w:tcPr>
          <w:p w:rsidR="00B578AE" w:rsidRPr="00DC0A19" w:rsidRDefault="00544E0F" w:rsidP="00544E0F">
            <w:pPr>
              <w:contextualSpacing/>
              <w:outlineLvl w:val="0"/>
              <w:rPr>
                <w:rFonts w:ascii="Liberation Serif" w:hAnsi="Liberation Serif" w:cs="Times New Roman"/>
                <w:bCs/>
                <w:color w:val="auto"/>
              </w:rPr>
            </w:pPr>
            <w:r w:rsidRPr="00DC0A19">
              <w:rPr>
                <w:rFonts w:ascii="Liberation Serif" w:hAnsi="Liberation Serif" w:cs="Times New Roman"/>
                <w:bCs/>
                <w:color w:val="auto"/>
              </w:rPr>
              <w:t>Всего за 5 класс</w:t>
            </w:r>
          </w:p>
        </w:tc>
        <w:tc>
          <w:tcPr>
            <w:tcW w:w="930" w:type="dxa"/>
          </w:tcPr>
          <w:p w:rsidR="00B578AE" w:rsidRPr="00DC0A19" w:rsidRDefault="005612C0" w:rsidP="00AF47B9">
            <w:pPr>
              <w:contextualSpacing/>
              <w:jc w:val="center"/>
              <w:outlineLvl w:val="0"/>
              <w:rPr>
                <w:rFonts w:ascii="Liberation Serif" w:hAnsi="Liberation Serif" w:cs="Times New Roman"/>
                <w:bCs/>
                <w:color w:val="auto"/>
              </w:rPr>
            </w:pPr>
            <w:r>
              <w:rPr>
                <w:rFonts w:ascii="Liberation Serif" w:hAnsi="Liberation Serif" w:cs="Times New Roman"/>
                <w:bCs/>
                <w:color w:val="auto"/>
              </w:rPr>
              <w:t>34</w:t>
            </w:r>
          </w:p>
        </w:tc>
        <w:tc>
          <w:tcPr>
            <w:tcW w:w="1088"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18</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4</w:t>
            </w:r>
          </w:p>
        </w:tc>
      </w:tr>
      <w:tr w:rsidR="00B578AE" w:rsidRPr="00DC0A19" w:rsidTr="00E44FE1">
        <w:tc>
          <w:tcPr>
            <w:tcW w:w="426" w:type="dxa"/>
          </w:tcPr>
          <w:p w:rsidR="00B578AE" w:rsidRPr="00DC0A19" w:rsidRDefault="00B578AE" w:rsidP="00AF47B9">
            <w:pPr>
              <w:contextualSpacing/>
              <w:jc w:val="center"/>
              <w:outlineLvl w:val="0"/>
              <w:rPr>
                <w:rFonts w:ascii="Liberation Serif" w:hAnsi="Liberation Serif" w:cs="Times New Roman"/>
                <w:bCs/>
                <w:color w:val="auto"/>
              </w:rPr>
            </w:pPr>
          </w:p>
        </w:tc>
        <w:tc>
          <w:tcPr>
            <w:tcW w:w="6487" w:type="dxa"/>
          </w:tcPr>
          <w:p w:rsidR="00B578AE" w:rsidRPr="00DC0A19" w:rsidRDefault="00544E0F" w:rsidP="00544E0F">
            <w:pPr>
              <w:contextualSpacing/>
              <w:jc w:val="center"/>
              <w:outlineLvl w:val="0"/>
              <w:rPr>
                <w:rFonts w:ascii="Liberation Serif" w:hAnsi="Liberation Serif" w:cs="Times New Roman"/>
                <w:bCs/>
                <w:color w:val="auto"/>
              </w:rPr>
            </w:pPr>
            <w:r w:rsidRPr="00DC0A19">
              <w:rPr>
                <w:rFonts w:ascii="Liberation Serif" w:hAnsi="Liberation Serif" w:cs="Times New Roman"/>
                <w:b/>
                <w:bCs/>
                <w:color w:val="auto"/>
              </w:rPr>
              <w:t>6 класс</w:t>
            </w:r>
          </w:p>
        </w:tc>
        <w:tc>
          <w:tcPr>
            <w:tcW w:w="930" w:type="dxa"/>
          </w:tcPr>
          <w:p w:rsidR="00B578AE" w:rsidRPr="00DC0A19" w:rsidRDefault="00B578AE" w:rsidP="00AF47B9">
            <w:pPr>
              <w:contextualSpacing/>
              <w:jc w:val="center"/>
              <w:outlineLvl w:val="0"/>
              <w:rPr>
                <w:rFonts w:ascii="Liberation Serif" w:hAnsi="Liberation Serif" w:cs="Times New Roman"/>
                <w:bCs/>
                <w:color w:val="auto"/>
              </w:rPr>
            </w:pPr>
          </w:p>
        </w:tc>
        <w:tc>
          <w:tcPr>
            <w:tcW w:w="1088" w:type="dxa"/>
          </w:tcPr>
          <w:p w:rsidR="00B578AE" w:rsidRPr="00DC0A19" w:rsidRDefault="00B578AE" w:rsidP="00AF47B9">
            <w:pPr>
              <w:contextualSpacing/>
              <w:jc w:val="center"/>
              <w:outlineLvl w:val="0"/>
              <w:rPr>
                <w:rFonts w:ascii="Liberation Serif" w:hAnsi="Liberation Serif" w:cs="Times New Roman"/>
                <w:bCs/>
                <w:color w:val="auto"/>
              </w:rPr>
            </w:pPr>
          </w:p>
        </w:tc>
        <w:tc>
          <w:tcPr>
            <w:tcW w:w="992" w:type="dxa"/>
          </w:tcPr>
          <w:p w:rsidR="00B578AE" w:rsidRPr="00DC0A19" w:rsidRDefault="00B578AE" w:rsidP="00AF47B9">
            <w:pPr>
              <w:contextualSpacing/>
              <w:jc w:val="center"/>
              <w:outlineLvl w:val="0"/>
              <w:rPr>
                <w:rFonts w:ascii="Liberation Serif" w:hAnsi="Liberation Serif" w:cs="Times New Roman"/>
                <w:bCs/>
                <w:color w:val="auto"/>
              </w:rPr>
            </w:pP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c>
          <w:tcPr>
            <w:tcW w:w="6487" w:type="dxa"/>
          </w:tcPr>
          <w:p w:rsidR="00B578AE" w:rsidRPr="00DC0A19" w:rsidRDefault="00544E0F" w:rsidP="00544E0F">
            <w:pPr>
              <w:contextualSpacing/>
              <w:outlineLvl w:val="0"/>
              <w:rPr>
                <w:rFonts w:ascii="Liberation Serif" w:hAnsi="Liberation Serif" w:cs="Times New Roman"/>
                <w:bCs/>
                <w:color w:val="auto"/>
              </w:rPr>
            </w:pPr>
            <w:r w:rsidRPr="00DC0A19">
              <w:rPr>
                <w:rFonts w:ascii="Liberation Serif" w:hAnsi="Liberation Serif" w:cs="Times New Roman"/>
                <w:bCs/>
                <w:color w:val="auto"/>
              </w:rPr>
              <w:t>Создание мультимедийных объектов</w:t>
            </w:r>
          </w:p>
        </w:tc>
        <w:tc>
          <w:tcPr>
            <w:tcW w:w="930" w:type="dxa"/>
          </w:tcPr>
          <w:p w:rsidR="00B578AE" w:rsidRPr="00DC0A19" w:rsidRDefault="00E50DE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7</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6</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2</w:t>
            </w:r>
          </w:p>
        </w:tc>
        <w:tc>
          <w:tcPr>
            <w:tcW w:w="6487" w:type="dxa"/>
          </w:tcPr>
          <w:p w:rsidR="00B578AE" w:rsidRPr="00DC0A19" w:rsidRDefault="00544E0F" w:rsidP="00544E0F">
            <w:pPr>
              <w:contextualSpacing/>
              <w:outlineLvl w:val="0"/>
              <w:rPr>
                <w:rFonts w:ascii="Liberation Serif" w:hAnsi="Liberation Serif" w:cs="Times New Roman"/>
                <w:bCs/>
                <w:color w:val="auto"/>
              </w:rPr>
            </w:pPr>
            <w:r w:rsidRPr="00DC0A19">
              <w:rPr>
                <w:rFonts w:ascii="Liberation Serif" w:hAnsi="Liberation Serif" w:cs="Times New Roman"/>
                <w:bCs/>
                <w:color w:val="auto"/>
              </w:rPr>
              <w:t>Объекты и системы</w:t>
            </w:r>
          </w:p>
        </w:tc>
        <w:tc>
          <w:tcPr>
            <w:tcW w:w="930" w:type="dxa"/>
          </w:tcPr>
          <w:p w:rsidR="00B578AE" w:rsidRPr="00DC0A19" w:rsidRDefault="00E50DE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8</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2</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3</w:t>
            </w:r>
          </w:p>
        </w:tc>
        <w:tc>
          <w:tcPr>
            <w:tcW w:w="6487" w:type="dxa"/>
          </w:tcPr>
          <w:p w:rsidR="00B578AE" w:rsidRPr="00DC0A19" w:rsidRDefault="00544E0F" w:rsidP="00AF47B9">
            <w:pPr>
              <w:contextualSpacing/>
              <w:outlineLvl w:val="0"/>
              <w:rPr>
                <w:rFonts w:ascii="Liberation Serif" w:hAnsi="Liberation Serif" w:cs="Times New Roman"/>
                <w:bCs/>
                <w:color w:val="auto"/>
              </w:rPr>
            </w:pPr>
            <w:r w:rsidRPr="00DC0A19">
              <w:rPr>
                <w:rFonts w:ascii="Liberation Serif" w:hAnsi="Liberation Serif" w:cs="Times New Roman"/>
                <w:bCs/>
                <w:color w:val="auto"/>
              </w:rPr>
              <w:t>Информационные модели</w:t>
            </w:r>
          </w:p>
        </w:tc>
        <w:tc>
          <w:tcPr>
            <w:tcW w:w="930" w:type="dxa"/>
          </w:tcPr>
          <w:p w:rsidR="00B578AE" w:rsidRPr="00DC0A19" w:rsidRDefault="00E50DE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10</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5</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544E0F"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4</w:t>
            </w:r>
          </w:p>
        </w:tc>
        <w:tc>
          <w:tcPr>
            <w:tcW w:w="6487" w:type="dxa"/>
          </w:tcPr>
          <w:p w:rsidR="00B578AE" w:rsidRPr="00DC0A19" w:rsidRDefault="00544E0F" w:rsidP="00AF47B9">
            <w:pPr>
              <w:contextualSpacing/>
              <w:outlineLvl w:val="0"/>
              <w:rPr>
                <w:rFonts w:ascii="Liberation Serif" w:hAnsi="Liberation Serif" w:cs="Times New Roman"/>
                <w:bCs/>
                <w:color w:val="auto"/>
              </w:rPr>
            </w:pPr>
            <w:r w:rsidRPr="00DC0A19">
              <w:rPr>
                <w:rFonts w:ascii="Liberation Serif" w:hAnsi="Liberation Serif" w:cs="Times New Roman"/>
                <w:bCs/>
                <w:color w:val="auto"/>
              </w:rPr>
              <w:t>Алгоритмика</w:t>
            </w:r>
          </w:p>
        </w:tc>
        <w:tc>
          <w:tcPr>
            <w:tcW w:w="930" w:type="dxa"/>
          </w:tcPr>
          <w:p w:rsidR="00B578AE" w:rsidRPr="00DC0A19" w:rsidRDefault="00C77B30"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9</w:t>
            </w:r>
          </w:p>
        </w:tc>
        <w:tc>
          <w:tcPr>
            <w:tcW w:w="1088" w:type="dxa"/>
          </w:tcPr>
          <w:p w:rsidR="00B578AE" w:rsidRPr="00DC0A19" w:rsidRDefault="004F727D"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7</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1</w:t>
            </w:r>
          </w:p>
        </w:tc>
      </w:tr>
      <w:tr w:rsidR="00B578AE" w:rsidRPr="00DC0A19" w:rsidTr="00E44FE1">
        <w:tc>
          <w:tcPr>
            <w:tcW w:w="426" w:type="dxa"/>
          </w:tcPr>
          <w:p w:rsidR="00B578AE" w:rsidRPr="00DC0A19" w:rsidRDefault="00B578AE" w:rsidP="00AF47B9">
            <w:pPr>
              <w:contextualSpacing/>
              <w:jc w:val="center"/>
              <w:outlineLvl w:val="0"/>
              <w:rPr>
                <w:rFonts w:ascii="Liberation Serif" w:hAnsi="Liberation Serif" w:cs="Times New Roman"/>
                <w:bCs/>
                <w:color w:val="auto"/>
              </w:rPr>
            </w:pPr>
          </w:p>
        </w:tc>
        <w:tc>
          <w:tcPr>
            <w:tcW w:w="6487" w:type="dxa"/>
          </w:tcPr>
          <w:p w:rsidR="00B578AE" w:rsidRPr="00DC0A19" w:rsidRDefault="00544E0F" w:rsidP="00544E0F">
            <w:pPr>
              <w:contextualSpacing/>
              <w:outlineLvl w:val="0"/>
              <w:rPr>
                <w:rFonts w:ascii="Liberation Serif" w:hAnsi="Liberation Serif" w:cs="Times New Roman"/>
                <w:bCs/>
                <w:color w:val="auto"/>
              </w:rPr>
            </w:pPr>
            <w:r w:rsidRPr="00DC0A19">
              <w:rPr>
                <w:rFonts w:ascii="Liberation Serif" w:hAnsi="Liberation Serif" w:cs="Times New Roman"/>
                <w:bCs/>
                <w:color w:val="auto"/>
              </w:rPr>
              <w:t>Всего за 6 класс</w:t>
            </w:r>
          </w:p>
        </w:tc>
        <w:tc>
          <w:tcPr>
            <w:tcW w:w="930" w:type="dxa"/>
          </w:tcPr>
          <w:p w:rsidR="00B578AE" w:rsidRPr="00DC0A19" w:rsidRDefault="005612C0" w:rsidP="00AF47B9">
            <w:pPr>
              <w:contextualSpacing/>
              <w:jc w:val="center"/>
              <w:outlineLvl w:val="0"/>
              <w:rPr>
                <w:rFonts w:ascii="Liberation Serif" w:hAnsi="Liberation Serif" w:cs="Times New Roman"/>
                <w:bCs/>
                <w:color w:val="auto"/>
              </w:rPr>
            </w:pPr>
            <w:r>
              <w:rPr>
                <w:rFonts w:ascii="Liberation Serif" w:hAnsi="Liberation Serif" w:cs="Times New Roman"/>
                <w:bCs/>
                <w:color w:val="auto"/>
              </w:rPr>
              <w:t>34</w:t>
            </w:r>
          </w:p>
        </w:tc>
        <w:tc>
          <w:tcPr>
            <w:tcW w:w="1088"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20</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4</w:t>
            </w:r>
          </w:p>
        </w:tc>
      </w:tr>
      <w:tr w:rsidR="00B578AE" w:rsidRPr="00DC0A19" w:rsidTr="00E44FE1">
        <w:tc>
          <w:tcPr>
            <w:tcW w:w="426" w:type="dxa"/>
          </w:tcPr>
          <w:p w:rsidR="00B578AE" w:rsidRPr="00DC0A19" w:rsidRDefault="00B578AE" w:rsidP="00AF47B9">
            <w:pPr>
              <w:contextualSpacing/>
              <w:jc w:val="center"/>
              <w:outlineLvl w:val="0"/>
              <w:rPr>
                <w:rFonts w:ascii="Liberation Serif" w:hAnsi="Liberation Serif" w:cs="Times New Roman"/>
                <w:bCs/>
                <w:color w:val="auto"/>
              </w:rPr>
            </w:pPr>
          </w:p>
        </w:tc>
        <w:tc>
          <w:tcPr>
            <w:tcW w:w="6487" w:type="dxa"/>
          </w:tcPr>
          <w:p w:rsidR="00B578AE" w:rsidRPr="00DC0A19" w:rsidRDefault="00544E0F" w:rsidP="00AF47B9">
            <w:pPr>
              <w:contextualSpacing/>
              <w:outlineLvl w:val="0"/>
              <w:rPr>
                <w:rFonts w:ascii="Liberation Serif" w:hAnsi="Liberation Serif" w:cs="Times New Roman"/>
                <w:bCs/>
                <w:color w:val="auto"/>
              </w:rPr>
            </w:pPr>
            <w:r w:rsidRPr="00DC0A19">
              <w:rPr>
                <w:rFonts w:ascii="Liberation Serif" w:hAnsi="Liberation Serif" w:cs="Times New Roman"/>
                <w:bCs/>
                <w:color w:val="auto"/>
              </w:rPr>
              <w:t>Всего за курс</w:t>
            </w:r>
          </w:p>
        </w:tc>
        <w:tc>
          <w:tcPr>
            <w:tcW w:w="930" w:type="dxa"/>
          </w:tcPr>
          <w:p w:rsidR="00B578AE" w:rsidRPr="00DC0A19" w:rsidRDefault="005612C0" w:rsidP="00AF47B9">
            <w:pPr>
              <w:contextualSpacing/>
              <w:jc w:val="center"/>
              <w:outlineLvl w:val="0"/>
              <w:rPr>
                <w:rFonts w:ascii="Liberation Serif" w:hAnsi="Liberation Serif" w:cs="Times New Roman"/>
                <w:bCs/>
                <w:color w:val="auto"/>
              </w:rPr>
            </w:pPr>
            <w:r>
              <w:rPr>
                <w:rFonts w:ascii="Liberation Serif" w:hAnsi="Liberation Serif" w:cs="Times New Roman"/>
                <w:bCs/>
                <w:color w:val="auto"/>
              </w:rPr>
              <w:t>68</w:t>
            </w:r>
          </w:p>
        </w:tc>
        <w:tc>
          <w:tcPr>
            <w:tcW w:w="1088"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38</w:t>
            </w:r>
          </w:p>
        </w:tc>
        <w:tc>
          <w:tcPr>
            <w:tcW w:w="992" w:type="dxa"/>
          </w:tcPr>
          <w:p w:rsidR="00B578AE" w:rsidRPr="00DC0A19" w:rsidRDefault="0059420E" w:rsidP="00AF47B9">
            <w:pPr>
              <w:contextualSpacing/>
              <w:jc w:val="center"/>
              <w:outlineLvl w:val="0"/>
              <w:rPr>
                <w:rFonts w:ascii="Liberation Serif" w:hAnsi="Liberation Serif" w:cs="Times New Roman"/>
                <w:bCs/>
                <w:color w:val="auto"/>
              </w:rPr>
            </w:pPr>
            <w:r w:rsidRPr="00DC0A19">
              <w:rPr>
                <w:rFonts w:ascii="Liberation Serif" w:hAnsi="Liberation Serif" w:cs="Times New Roman"/>
                <w:bCs/>
                <w:color w:val="auto"/>
              </w:rPr>
              <w:t>8</w:t>
            </w:r>
          </w:p>
        </w:tc>
      </w:tr>
    </w:tbl>
    <w:p w:rsidR="00EC6A86" w:rsidRPr="00DC0A19" w:rsidRDefault="00EC6A86" w:rsidP="00AF47B9">
      <w:pPr>
        <w:contextualSpacing/>
        <w:rPr>
          <w:rFonts w:ascii="Liberation Serif" w:hAnsi="Liberation Serif" w:cs="Times New Roman"/>
          <w:b/>
          <w:bCs/>
          <w:color w:val="auto"/>
          <w:sz w:val="22"/>
          <w:szCs w:val="22"/>
        </w:rPr>
      </w:pPr>
    </w:p>
    <w:sectPr w:rsidR="00EC6A86" w:rsidRPr="00DC0A19" w:rsidSect="005612C0">
      <w:footerReference w:type="default" r:id="rId8"/>
      <w:type w:val="nextColumn"/>
      <w:pgSz w:w="11905" w:h="16837"/>
      <w:pgMar w:top="709" w:right="850" w:bottom="1134" w:left="1135" w:header="1406"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E8" w:rsidRDefault="00A545E8" w:rsidP="00880C88">
      <w:r>
        <w:separator/>
      </w:r>
    </w:p>
  </w:endnote>
  <w:endnote w:type="continuationSeparator" w:id="0">
    <w:p w:rsidR="00A545E8" w:rsidRDefault="00A545E8" w:rsidP="0088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935376"/>
      <w:docPartObj>
        <w:docPartGallery w:val="Page Numbers (Bottom of Page)"/>
        <w:docPartUnique/>
      </w:docPartObj>
    </w:sdtPr>
    <w:sdtEndPr/>
    <w:sdtContent>
      <w:p w:rsidR="00AC56D4" w:rsidRDefault="00AC56D4">
        <w:pPr>
          <w:pStyle w:val="aa"/>
          <w:jc w:val="center"/>
        </w:pPr>
        <w:r w:rsidRPr="00942CC9">
          <w:rPr>
            <w:rFonts w:ascii="Times New Roman" w:hAnsi="Times New Roman" w:cs="Times New Roman"/>
          </w:rPr>
          <w:fldChar w:fldCharType="begin"/>
        </w:r>
        <w:r w:rsidRPr="00942CC9">
          <w:rPr>
            <w:rFonts w:ascii="Times New Roman" w:hAnsi="Times New Roman" w:cs="Times New Roman"/>
          </w:rPr>
          <w:instrText xml:space="preserve"> PAGE   \* MERGEFORMAT </w:instrText>
        </w:r>
        <w:r w:rsidRPr="00942CC9">
          <w:rPr>
            <w:rFonts w:ascii="Times New Roman" w:hAnsi="Times New Roman" w:cs="Times New Roman"/>
          </w:rPr>
          <w:fldChar w:fldCharType="separate"/>
        </w:r>
        <w:r w:rsidR="00C55EA6">
          <w:rPr>
            <w:rFonts w:ascii="Times New Roman" w:hAnsi="Times New Roman" w:cs="Times New Roman"/>
            <w:noProof/>
          </w:rPr>
          <w:t>8</w:t>
        </w:r>
        <w:r w:rsidRPr="00942CC9">
          <w:rPr>
            <w:rFonts w:ascii="Times New Roman" w:hAnsi="Times New Roman" w:cs="Times New Roman"/>
          </w:rPr>
          <w:fldChar w:fldCharType="end"/>
        </w:r>
      </w:p>
    </w:sdtContent>
  </w:sdt>
  <w:p w:rsidR="00AC56D4" w:rsidRDefault="00AC56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E8" w:rsidRDefault="00A545E8" w:rsidP="00880C88">
      <w:r>
        <w:separator/>
      </w:r>
    </w:p>
  </w:footnote>
  <w:footnote w:type="continuationSeparator" w:id="0">
    <w:p w:rsidR="00A545E8" w:rsidRDefault="00A545E8" w:rsidP="00880C88">
      <w:r>
        <w:continuationSeparator/>
      </w:r>
    </w:p>
  </w:footnote>
  <w:footnote w:id="1">
    <w:p w:rsidR="00B578AE" w:rsidRPr="00DC0A19" w:rsidRDefault="00B578AE" w:rsidP="00B578AE">
      <w:pPr>
        <w:pStyle w:val="af6"/>
        <w:rPr>
          <w:rFonts w:ascii="Liberation Serif" w:hAnsi="Liberation Serif"/>
        </w:rPr>
      </w:pPr>
      <w:r>
        <w:rPr>
          <w:rStyle w:val="af8"/>
        </w:rPr>
        <w:footnoteRef/>
      </w:r>
      <w:r>
        <w:t xml:space="preserve"> </w:t>
      </w:r>
      <w:r w:rsidRPr="00DC0A19">
        <w:rPr>
          <w:rFonts w:ascii="Liberation Serif" w:hAnsi="Liberation Serif"/>
        </w:rPr>
        <w:t>Работы практического характера; их время проведения может варьироваться от 10 до 45 минут.</w:t>
      </w:r>
    </w:p>
  </w:footnote>
  <w:footnote w:id="2">
    <w:p w:rsidR="00B578AE" w:rsidRDefault="00B578AE" w:rsidP="00B578AE">
      <w:pPr>
        <w:pStyle w:val="af6"/>
      </w:pPr>
      <w:r w:rsidRPr="00DC0A19">
        <w:rPr>
          <w:rStyle w:val="af8"/>
          <w:rFonts w:ascii="Liberation Serif" w:hAnsi="Liberation Serif"/>
        </w:rPr>
        <w:footnoteRef/>
      </w:r>
      <w:r w:rsidRPr="00DC0A19">
        <w:rPr>
          <w:rFonts w:ascii="Liberation Serif" w:hAnsi="Liberation Serif"/>
        </w:rPr>
        <w:t xml:space="preserve"> Работы контрольного характера; их время проведения может варьироваться от 5 (диктант, проверка домашнего задания) до 45 (итоговая, стартовая, тематическая, годовая) минут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multilevel"/>
    <w:tmpl w:val="0332D8DE"/>
    <w:lvl w:ilvl="0">
      <w:start w:val="1"/>
      <w:numFmt w:val="decimal"/>
      <w:pStyle w:val="3"/>
      <w:lvlText w:val="%1."/>
      <w:lvlJc w:val="left"/>
      <w:pPr>
        <w:ind w:left="0" w:firstLine="0"/>
      </w:pPr>
      <w:rPr>
        <w:rFonts w:hint="default"/>
        <w:sz w:val="28"/>
        <w:szCs w:val="28"/>
      </w:rPr>
    </w:lvl>
    <w:lvl w:ilvl="1">
      <w:start w:val="2"/>
      <w:numFmt w:val="decimal"/>
      <w:lvlText w:val="%1."/>
      <w:lvlJc w:val="left"/>
      <w:pPr>
        <w:ind w:left="0" w:firstLine="0"/>
      </w:pPr>
      <w:rPr>
        <w:rFonts w:hint="default"/>
        <w:sz w:val="24"/>
        <w:szCs w:val="24"/>
      </w:rPr>
    </w:lvl>
    <w:lvl w:ilvl="2">
      <w:start w:val="2"/>
      <w:numFmt w:val="decimal"/>
      <w:lvlText w:val="%1."/>
      <w:lvlJc w:val="left"/>
      <w:pPr>
        <w:ind w:left="0" w:firstLine="0"/>
      </w:pPr>
      <w:rPr>
        <w:rFonts w:hint="default"/>
        <w:sz w:val="24"/>
        <w:szCs w:val="24"/>
      </w:rPr>
    </w:lvl>
    <w:lvl w:ilvl="3">
      <w:start w:val="2"/>
      <w:numFmt w:val="decimal"/>
      <w:lvlText w:val="%1."/>
      <w:lvlJc w:val="left"/>
      <w:pPr>
        <w:ind w:left="0" w:firstLine="0"/>
      </w:pPr>
      <w:rPr>
        <w:rFonts w:hint="default"/>
        <w:sz w:val="24"/>
        <w:szCs w:val="24"/>
      </w:rPr>
    </w:lvl>
    <w:lvl w:ilvl="4">
      <w:start w:val="2"/>
      <w:numFmt w:val="decimal"/>
      <w:lvlText w:val="%1."/>
      <w:lvlJc w:val="left"/>
      <w:pPr>
        <w:ind w:left="0" w:firstLine="0"/>
      </w:pPr>
      <w:rPr>
        <w:rFonts w:hint="default"/>
        <w:sz w:val="24"/>
        <w:szCs w:val="24"/>
      </w:rPr>
    </w:lvl>
    <w:lvl w:ilvl="5">
      <w:start w:val="2"/>
      <w:numFmt w:val="decimal"/>
      <w:lvlText w:val="%1."/>
      <w:lvlJc w:val="left"/>
      <w:pPr>
        <w:ind w:left="0" w:firstLine="0"/>
      </w:pPr>
      <w:rPr>
        <w:rFonts w:hint="default"/>
        <w:sz w:val="24"/>
        <w:szCs w:val="24"/>
      </w:rPr>
    </w:lvl>
    <w:lvl w:ilvl="6">
      <w:start w:val="2"/>
      <w:numFmt w:val="decimal"/>
      <w:lvlText w:val="%1."/>
      <w:lvlJc w:val="left"/>
      <w:pPr>
        <w:ind w:left="0" w:firstLine="0"/>
      </w:pPr>
      <w:rPr>
        <w:rFonts w:hint="default"/>
        <w:sz w:val="24"/>
        <w:szCs w:val="24"/>
      </w:rPr>
    </w:lvl>
    <w:lvl w:ilvl="7">
      <w:start w:val="2"/>
      <w:numFmt w:val="decimal"/>
      <w:lvlText w:val="%1."/>
      <w:lvlJc w:val="left"/>
      <w:pPr>
        <w:ind w:left="0" w:firstLine="0"/>
      </w:pPr>
      <w:rPr>
        <w:rFonts w:hint="default"/>
        <w:sz w:val="24"/>
        <w:szCs w:val="24"/>
      </w:rPr>
    </w:lvl>
    <w:lvl w:ilvl="8">
      <w:start w:val="2"/>
      <w:numFmt w:val="decimal"/>
      <w:lvlText w:val="%1."/>
      <w:lvlJc w:val="left"/>
      <w:pPr>
        <w:ind w:left="0" w:firstLine="0"/>
      </w:pPr>
      <w:rPr>
        <w:rFonts w:hint="default"/>
        <w:sz w:val="24"/>
        <w:szCs w:val="24"/>
      </w:rPr>
    </w:lvl>
  </w:abstractNum>
  <w:abstractNum w:abstractNumId="4" w15:restartNumberingAfterBreak="0">
    <w:nsid w:val="00000008"/>
    <w:multiLevelType w:val="singleLevel"/>
    <w:tmpl w:val="00000008"/>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B"/>
    <w:multiLevelType w:val="singleLevel"/>
    <w:tmpl w:val="0000000B"/>
    <w:name w:val="WW8Num24"/>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000000C"/>
    <w:multiLevelType w:val="singleLevel"/>
    <w:tmpl w:val="0000000C"/>
    <w:name w:val="WW8Num26"/>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D"/>
    <w:multiLevelType w:val="singleLevel"/>
    <w:tmpl w:val="0000000D"/>
    <w:name w:val="WW8Num2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F"/>
    <w:multiLevelType w:val="singleLevel"/>
    <w:tmpl w:val="0000000F"/>
    <w:name w:val="WW8Num32"/>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1"/>
    <w:multiLevelType w:val="singleLevel"/>
    <w:tmpl w:val="00000011"/>
    <w:name w:val="WW8Num35"/>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12"/>
    <w:multiLevelType w:val="singleLevel"/>
    <w:tmpl w:val="00000012"/>
    <w:name w:val="WW8Num36"/>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13"/>
    <w:multiLevelType w:val="singleLevel"/>
    <w:tmpl w:val="00000013"/>
    <w:name w:val="WW8Num37"/>
    <w:lvl w:ilvl="0">
      <w:start w:val="1"/>
      <w:numFmt w:val="bullet"/>
      <w:lvlText w:val=""/>
      <w:lvlJc w:val="left"/>
      <w:pPr>
        <w:tabs>
          <w:tab w:val="num" w:pos="0"/>
        </w:tabs>
        <w:ind w:left="720" w:hanging="360"/>
      </w:pPr>
      <w:rPr>
        <w:rFonts w:ascii="Symbol" w:hAnsi="Symbol"/>
      </w:rPr>
    </w:lvl>
  </w:abstractNum>
  <w:abstractNum w:abstractNumId="13" w15:restartNumberingAfterBreak="0">
    <w:nsid w:val="03B74539"/>
    <w:multiLevelType w:val="hybridMultilevel"/>
    <w:tmpl w:val="B1549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131323"/>
    <w:multiLevelType w:val="hybridMultilevel"/>
    <w:tmpl w:val="B5727FF8"/>
    <w:lvl w:ilvl="0" w:tplc="045CA9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2C470B"/>
    <w:multiLevelType w:val="hybridMultilevel"/>
    <w:tmpl w:val="D8468AA6"/>
    <w:lvl w:ilvl="0" w:tplc="045CA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876589D"/>
    <w:multiLevelType w:val="hybridMultilevel"/>
    <w:tmpl w:val="488442A6"/>
    <w:lvl w:ilvl="0" w:tplc="5122D948">
      <w:start w:val="1"/>
      <w:numFmt w:val="bullet"/>
      <w:lvlText w:val=""/>
      <w:lvlJc w:val="left"/>
    </w:lvl>
    <w:lvl w:ilvl="1" w:tplc="4DBE0272">
      <w:numFmt w:val="decimal"/>
      <w:lvlText w:val=""/>
      <w:lvlJc w:val="left"/>
    </w:lvl>
    <w:lvl w:ilvl="2" w:tplc="2E4C6018">
      <w:numFmt w:val="decimal"/>
      <w:lvlText w:val=""/>
      <w:lvlJc w:val="left"/>
    </w:lvl>
    <w:lvl w:ilvl="3" w:tplc="F5AEA2A6">
      <w:numFmt w:val="decimal"/>
      <w:lvlText w:val=""/>
      <w:lvlJc w:val="left"/>
    </w:lvl>
    <w:lvl w:ilvl="4" w:tplc="5308D35E">
      <w:numFmt w:val="decimal"/>
      <w:lvlText w:val=""/>
      <w:lvlJc w:val="left"/>
    </w:lvl>
    <w:lvl w:ilvl="5" w:tplc="4A24B6D4">
      <w:numFmt w:val="decimal"/>
      <w:lvlText w:val=""/>
      <w:lvlJc w:val="left"/>
    </w:lvl>
    <w:lvl w:ilvl="6" w:tplc="8FB81808">
      <w:numFmt w:val="decimal"/>
      <w:lvlText w:val=""/>
      <w:lvlJc w:val="left"/>
    </w:lvl>
    <w:lvl w:ilvl="7" w:tplc="5732AC3E">
      <w:numFmt w:val="decimal"/>
      <w:lvlText w:val=""/>
      <w:lvlJc w:val="left"/>
    </w:lvl>
    <w:lvl w:ilvl="8" w:tplc="5DE0EED2">
      <w:numFmt w:val="decimal"/>
      <w:lvlText w:val=""/>
      <w:lvlJc w:val="left"/>
    </w:lvl>
  </w:abstractNum>
  <w:abstractNum w:abstractNumId="1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8A92BA"/>
    <w:multiLevelType w:val="hybridMultilevel"/>
    <w:tmpl w:val="E4A055F8"/>
    <w:lvl w:ilvl="0" w:tplc="9CFA8F58">
      <w:start w:val="1"/>
      <w:numFmt w:val="bullet"/>
      <w:lvlText w:val=""/>
      <w:lvlJc w:val="left"/>
    </w:lvl>
    <w:lvl w:ilvl="1" w:tplc="B0F4EE8C">
      <w:numFmt w:val="decimal"/>
      <w:lvlText w:val=""/>
      <w:lvlJc w:val="left"/>
    </w:lvl>
    <w:lvl w:ilvl="2" w:tplc="FE1C4726">
      <w:numFmt w:val="decimal"/>
      <w:lvlText w:val=""/>
      <w:lvlJc w:val="left"/>
    </w:lvl>
    <w:lvl w:ilvl="3" w:tplc="FB800320">
      <w:numFmt w:val="decimal"/>
      <w:lvlText w:val=""/>
      <w:lvlJc w:val="left"/>
    </w:lvl>
    <w:lvl w:ilvl="4" w:tplc="37D69F44">
      <w:numFmt w:val="decimal"/>
      <w:lvlText w:val=""/>
      <w:lvlJc w:val="left"/>
    </w:lvl>
    <w:lvl w:ilvl="5" w:tplc="A61C0010">
      <w:numFmt w:val="decimal"/>
      <w:lvlText w:val=""/>
      <w:lvlJc w:val="left"/>
    </w:lvl>
    <w:lvl w:ilvl="6" w:tplc="D1ECE080">
      <w:numFmt w:val="decimal"/>
      <w:lvlText w:val=""/>
      <w:lvlJc w:val="left"/>
    </w:lvl>
    <w:lvl w:ilvl="7" w:tplc="4394EA96">
      <w:numFmt w:val="decimal"/>
      <w:lvlText w:val=""/>
      <w:lvlJc w:val="left"/>
    </w:lvl>
    <w:lvl w:ilvl="8" w:tplc="FA88BF0E">
      <w:numFmt w:val="decimal"/>
      <w:lvlText w:val=""/>
      <w:lvlJc w:val="left"/>
    </w:lvl>
  </w:abstractNum>
  <w:abstractNum w:abstractNumId="20" w15:restartNumberingAfterBreak="0">
    <w:nsid w:val="2B2B527F"/>
    <w:multiLevelType w:val="hybridMultilevel"/>
    <w:tmpl w:val="25C0C322"/>
    <w:lvl w:ilvl="0" w:tplc="5988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CD4A7F"/>
    <w:multiLevelType w:val="multilevel"/>
    <w:tmpl w:val="60D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7079E"/>
    <w:multiLevelType w:val="multilevel"/>
    <w:tmpl w:val="BB84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7FAC77"/>
    <w:multiLevelType w:val="hybridMultilevel"/>
    <w:tmpl w:val="882EC5D2"/>
    <w:lvl w:ilvl="0" w:tplc="C3260E76">
      <w:start w:val="1"/>
      <w:numFmt w:val="bullet"/>
      <w:lvlText w:val=""/>
      <w:lvlJc w:val="left"/>
    </w:lvl>
    <w:lvl w:ilvl="1" w:tplc="375C1C96">
      <w:numFmt w:val="decimal"/>
      <w:lvlText w:val=""/>
      <w:lvlJc w:val="left"/>
    </w:lvl>
    <w:lvl w:ilvl="2" w:tplc="05165BB6">
      <w:numFmt w:val="decimal"/>
      <w:lvlText w:val=""/>
      <w:lvlJc w:val="left"/>
    </w:lvl>
    <w:lvl w:ilvl="3" w:tplc="D4E04C96">
      <w:numFmt w:val="decimal"/>
      <w:lvlText w:val=""/>
      <w:lvlJc w:val="left"/>
    </w:lvl>
    <w:lvl w:ilvl="4" w:tplc="ABAC9286">
      <w:numFmt w:val="decimal"/>
      <w:lvlText w:val=""/>
      <w:lvlJc w:val="left"/>
    </w:lvl>
    <w:lvl w:ilvl="5" w:tplc="80D6FD16">
      <w:numFmt w:val="decimal"/>
      <w:lvlText w:val=""/>
      <w:lvlJc w:val="left"/>
    </w:lvl>
    <w:lvl w:ilvl="6" w:tplc="CD189E22">
      <w:numFmt w:val="decimal"/>
      <w:lvlText w:val=""/>
      <w:lvlJc w:val="left"/>
    </w:lvl>
    <w:lvl w:ilvl="7" w:tplc="17208A84">
      <w:numFmt w:val="decimal"/>
      <w:lvlText w:val=""/>
      <w:lvlJc w:val="left"/>
    </w:lvl>
    <w:lvl w:ilvl="8" w:tplc="64185E2C">
      <w:numFmt w:val="decimal"/>
      <w:lvlText w:val=""/>
      <w:lvlJc w:val="left"/>
    </w:lvl>
  </w:abstractNum>
  <w:abstractNum w:abstractNumId="24" w15:restartNumberingAfterBreak="0">
    <w:nsid w:val="342117AE"/>
    <w:multiLevelType w:val="multilevel"/>
    <w:tmpl w:val="471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A40749"/>
    <w:multiLevelType w:val="hybridMultilevel"/>
    <w:tmpl w:val="363AE050"/>
    <w:lvl w:ilvl="0" w:tplc="C56A1A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111BA5"/>
    <w:multiLevelType w:val="hybridMultilevel"/>
    <w:tmpl w:val="2AA8F75C"/>
    <w:lvl w:ilvl="0" w:tplc="2BAE15B2">
      <w:start w:val="1"/>
      <w:numFmt w:val="bullet"/>
      <w:lvlText w:val=""/>
      <w:lvlJc w:val="left"/>
    </w:lvl>
    <w:lvl w:ilvl="1" w:tplc="D27804AC">
      <w:numFmt w:val="decimal"/>
      <w:lvlText w:val=""/>
      <w:lvlJc w:val="left"/>
    </w:lvl>
    <w:lvl w:ilvl="2" w:tplc="A88EF70E">
      <w:numFmt w:val="decimal"/>
      <w:lvlText w:val=""/>
      <w:lvlJc w:val="left"/>
    </w:lvl>
    <w:lvl w:ilvl="3" w:tplc="89502BF0">
      <w:numFmt w:val="decimal"/>
      <w:lvlText w:val=""/>
      <w:lvlJc w:val="left"/>
    </w:lvl>
    <w:lvl w:ilvl="4" w:tplc="1D0C9510">
      <w:numFmt w:val="decimal"/>
      <w:lvlText w:val=""/>
      <w:lvlJc w:val="left"/>
    </w:lvl>
    <w:lvl w:ilvl="5" w:tplc="0298BAEE">
      <w:numFmt w:val="decimal"/>
      <w:lvlText w:val=""/>
      <w:lvlJc w:val="left"/>
    </w:lvl>
    <w:lvl w:ilvl="6" w:tplc="D2CA1524">
      <w:numFmt w:val="decimal"/>
      <w:lvlText w:val=""/>
      <w:lvlJc w:val="left"/>
    </w:lvl>
    <w:lvl w:ilvl="7" w:tplc="5B5A24A2">
      <w:numFmt w:val="decimal"/>
      <w:lvlText w:val=""/>
      <w:lvlJc w:val="left"/>
    </w:lvl>
    <w:lvl w:ilvl="8" w:tplc="B108EBAA">
      <w:numFmt w:val="decimal"/>
      <w:lvlText w:val=""/>
      <w:lvlJc w:val="left"/>
    </w:lvl>
  </w:abstractNum>
  <w:abstractNum w:abstractNumId="29" w15:restartNumberingAfterBreak="0">
    <w:nsid w:val="4695AE95"/>
    <w:multiLevelType w:val="hybridMultilevel"/>
    <w:tmpl w:val="1FE051FA"/>
    <w:lvl w:ilvl="0" w:tplc="5F687484">
      <w:start w:val="1"/>
      <w:numFmt w:val="bullet"/>
      <w:lvlText w:val=""/>
      <w:lvlJc w:val="left"/>
    </w:lvl>
    <w:lvl w:ilvl="1" w:tplc="796CA932">
      <w:numFmt w:val="decimal"/>
      <w:lvlText w:val=""/>
      <w:lvlJc w:val="left"/>
    </w:lvl>
    <w:lvl w:ilvl="2" w:tplc="721E5232">
      <w:numFmt w:val="decimal"/>
      <w:lvlText w:val=""/>
      <w:lvlJc w:val="left"/>
    </w:lvl>
    <w:lvl w:ilvl="3" w:tplc="ABA2F3C8">
      <w:numFmt w:val="decimal"/>
      <w:lvlText w:val=""/>
      <w:lvlJc w:val="left"/>
    </w:lvl>
    <w:lvl w:ilvl="4" w:tplc="E1B69C90">
      <w:numFmt w:val="decimal"/>
      <w:lvlText w:val=""/>
      <w:lvlJc w:val="left"/>
    </w:lvl>
    <w:lvl w:ilvl="5" w:tplc="BF444D96">
      <w:numFmt w:val="decimal"/>
      <w:lvlText w:val=""/>
      <w:lvlJc w:val="left"/>
    </w:lvl>
    <w:lvl w:ilvl="6" w:tplc="E2825AAA">
      <w:numFmt w:val="decimal"/>
      <w:lvlText w:val=""/>
      <w:lvlJc w:val="left"/>
    </w:lvl>
    <w:lvl w:ilvl="7" w:tplc="C2B640DE">
      <w:numFmt w:val="decimal"/>
      <w:lvlText w:val=""/>
      <w:lvlJc w:val="left"/>
    </w:lvl>
    <w:lvl w:ilvl="8" w:tplc="CF6E4F7E">
      <w:numFmt w:val="decimal"/>
      <w:lvlText w:val=""/>
      <w:lvlJc w:val="left"/>
    </w:lvl>
  </w:abstractNum>
  <w:abstractNum w:abstractNumId="30" w15:restartNumberingAfterBreak="0">
    <w:nsid w:val="46BA8FCA"/>
    <w:multiLevelType w:val="hybridMultilevel"/>
    <w:tmpl w:val="F8F46CAC"/>
    <w:lvl w:ilvl="0" w:tplc="5DEEE270">
      <w:start w:val="1"/>
      <w:numFmt w:val="bullet"/>
      <w:lvlText w:val=""/>
      <w:lvlJc w:val="left"/>
    </w:lvl>
    <w:lvl w:ilvl="1" w:tplc="6B506946">
      <w:numFmt w:val="decimal"/>
      <w:lvlText w:val=""/>
      <w:lvlJc w:val="left"/>
    </w:lvl>
    <w:lvl w:ilvl="2" w:tplc="0F6294A0">
      <w:numFmt w:val="decimal"/>
      <w:lvlText w:val=""/>
      <w:lvlJc w:val="left"/>
    </w:lvl>
    <w:lvl w:ilvl="3" w:tplc="3B521F2E">
      <w:numFmt w:val="decimal"/>
      <w:lvlText w:val=""/>
      <w:lvlJc w:val="left"/>
    </w:lvl>
    <w:lvl w:ilvl="4" w:tplc="8B64FB1A">
      <w:numFmt w:val="decimal"/>
      <w:lvlText w:val=""/>
      <w:lvlJc w:val="left"/>
    </w:lvl>
    <w:lvl w:ilvl="5" w:tplc="DA4A04BC">
      <w:numFmt w:val="decimal"/>
      <w:lvlText w:val=""/>
      <w:lvlJc w:val="left"/>
    </w:lvl>
    <w:lvl w:ilvl="6" w:tplc="E146D674">
      <w:numFmt w:val="decimal"/>
      <w:lvlText w:val=""/>
      <w:lvlJc w:val="left"/>
    </w:lvl>
    <w:lvl w:ilvl="7" w:tplc="B4F2468E">
      <w:numFmt w:val="decimal"/>
      <w:lvlText w:val=""/>
      <w:lvlJc w:val="left"/>
    </w:lvl>
    <w:lvl w:ilvl="8" w:tplc="11C2991A">
      <w:numFmt w:val="decimal"/>
      <w:lvlText w:val=""/>
      <w:lvlJc w:val="left"/>
    </w:lvl>
  </w:abstractNum>
  <w:abstractNum w:abstractNumId="31"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697C7A"/>
    <w:multiLevelType w:val="hybridMultilevel"/>
    <w:tmpl w:val="98A69926"/>
    <w:lvl w:ilvl="0" w:tplc="ABF208D2">
      <w:start w:val="1"/>
      <w:numFmt w:val="bullet"/>
      <w:lvlText w:val=""/>
      <w:lvlJc w:val="left"/>
    </w:lvl>
    <w:lvl w:ilvl="1" w:tplc="E37A6192">
      <w:numFmt w:val="decimal"/>
      <w:lvlText w:val=""/>
      <w:lvlJc w:val="left"/>
    </w:lvl>
    <w:lvl w:ilvl="2" w:tplc="86B4524A">
      <w:numFmt w:val="decimal"/>
      <w:lvlText w:val=""/>
      <w:lvlJc w:val="left"/>
    </w:lvl>
    <w:lvl w:ilvl="3" w:tplc="57B64938">
      <w:numFmt w:val="decimal"/>
      <w:lvlText w:val=""/>
      <w:lvlJc w:val="left"/>
    </w:lvl>
    <w:lvl w:ilvl="4" w:tplc="61F2E6B6">
      <w:numFmt w:val="decimal"/>
      <w:lvlText w:val=""/>
      <w:lvlJc w:val="left"/>
    </w:lvl>
    <w:lvl w:ilvl="5" w:tplc="998037FC">
      <w:numFmt w:val="decimal"/>
      <w:lvlText w:val=""/>
      <w:lvlJc w:val="left"/>
    </w:lvl>
    <w:lvl w:ilvl="6" w:tplc="51243E9C">
      <w:numFmt w:val="decimal"/>
      <w:lvlText w:val=""/>
      <w:lvlJc w:val="left"/>
    </w:lvl>
    <w:lvl w:ilvl="7" w:tplc="79341E34">
      <w:numFmt w:val="decimal"/>
      <w:lvlText w:val=""/>
      <w:lvlJc w:val="left"/>
    </w:lvl>
    <w:lvl w:ilvl="8" w:tplc="3A0C5192">
      <w:numFmt w:val="decimal"/>
      <w:lvlText w:val=""/>
      <w:lvlJc w:val="left"/>
    </w:lvl>
  </w:abstractNum>
  <w:abstractNum w:abstractNumId="34" w15:restartNumberingAfterBreak="0">
    <w:nsid w:val="4C187C90"/>
    <w:multiLevelType w:val="hybridMultilevel"/>
    <w:tmpl w:val="D898DBA0"/>
    <w:lvl w:ilvl="0" w:tplc="3B6A9D82">
      <w:start w:val="1"/>
      <w:numFmt w:val="bullet"/>
      <w:lvlText w:val=""/>
      <w:lvlJc w:val="left"/>
    </w:lvl>
    <w:lvl w:ilvl="1" w:tplc="164E10DA">
      <w:numFmt w:val="decimal"/>
      <w:lvlText w:val=""/>
      <w:lvlJc w:val="left"/>
    </w:lvl>
    <w:lvl w:ilvl="2" w:tplc="B8A63488">
      <w:numFmt w:val="decimal"/>
      <w:lvlText w:val=""/>
      <w:lvlJc w:val="left"/>
    </w:lvl>
    <w:lvl w:ilvl="3" w:tplc="8E969ECA">
      <w:numFmt w:val="decimal"/>
      <w:lvlText w:val=""/>
      <w:lvlJc w:val="left"/>
    </w:lvl>
    <w:lvl w:ilvl="4" w:tplc="247AC00A">
      <w:numFmt w:val="decimal"/>
      <w:lvlText w:val=""/>
      <w:lvlJc w:val="left"/>
    </w:lvl>
    <w:lvl w:ilvl="5" w:tplc="C66A89E2">
      <w:numFmt w:val="decimal"/>
      <w:lvlText w:val=""/>
      <w:lvlJc w:val="left"/>
    </w:lvl>
    <w:lvl w:ilvl="6" w:tplc="20A25EAC">
      <w:numFmt w:val="decimal"/>
      <w:lvlText w:val=""/>
      <w:lvlJc w:val="left"/>
    </w:lvl>
    <w:lvl w:ilvl="7" w:tplc="5AEA346A">
      <w:numFmt w:val="decimal"/>
      <w:lvlText w:val=""/>
      <w:lvlJc w:val="left"/>
    </w:lvl>
    <w:lvl w:ilvl="8" w:tplc="47982034">
      <w:numFmt w:val="decimal"/>
      <w:lvlText w:val=""/>
      <w:lvlJc w:val="left"/>
    </w:lvl>
  </w:abstractNum>
  <w:abstractNum w:abstractNumId="35"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1F28CD"/>
    <w:multiLevelType w:val="hybridMultilevel"/>
    <w:tmpl w:val="C046CEA6"/>
    <w:lvl w:ilvl="0" w:tplc="505A028E">
      <w:start w:val="1"/>
      <w:numFmt w:val="bullet"/>
      <w:lvlText w:val=""/>
      <w:lvlJc w:val="left"/>
    </w:lvl>
    <w:lvl w:ilvl="1" w:tplc="7C6228EA">
      <w:numFmt w:val="decimal"/>
      <w:lvlText w:val=""/>
      <w:lvlJc w:val="left"/>
    </w:lvl>
    <w:lvl w:ilvl="2" w:tplc="0DF02A36">
      <w:numFmt w:val="decimal"/>
      <w:lvlText w:val=""/>
      <w:lvlJc w:val="left"/>
    </w:lvl>
    <w:lvl w:ilvl="3" w:tplc="ACE8EB98">
      <w:numFmt w:val="decimal"/>
      <w:lvlText w:val=""/>
      <w:lvlJc w:val="left"/>
    </w:lvl>
    <w:lvl w:ilvl="4" w:tplc="B51EF33C">
      <w:numFmt w:val="decimal"/>
      <w:lvlText w:val=""/>
      <w:lvlJc w:val="left"/>
    </w:lvl>
    <w:lvl w:ilvl="5" w:tplc="E500C89C">
      <w:numFmt w:val="decimal"/>
      <w:lvlText w:val=""/>
      <w:lvlJc w:val="left"/>
    </w:lvl>
    <w:lvl w:ilvl="6" w:tplc="8F787CF0">
      <w:numFmt w:val="decimal"/>
      <w:lvlText w:val=""/>
      <w:lvlJc w:val="left"/>
    </w:lvl>
    <w:lvl w:ilvl="7" w:tplc="785CCD5E">
      <w:numFmt w:val="decimal"/>
      <w:lvlText w:val=""/>
      <w:lvlJc w:val="left"/>
    </w:lvl>
    <w:lvl w:ilvl="8" w:tplc="20A6D2F2">
      <w:numFmt w:val="decimal"/>
      <w:lvlText w:val=""/>
      <w:lvlJc w:val="left"/>
    </w:lvl>
  </w:abstractNum>
  <w:abstractNum w:abstractNumId="37" w15:restartNumberingAfterBreak="0">
    <w:nsid w:val="5A606509"/>
    <w:multiLevelType w:val="hybridMultilevel"/>
    <w:tmpl w:val="3DB0112E"/>
    <w:lvl w:ilvl="0" w:tplc="5DEA7012">
      <w:start w:val="1"/>
      <w:numFmt w:val="bullet"/>
      <w:lvlText w:val=""/>
      <w:lvlJc w:val="left"/>
    </w:lvl>
    <w:lvl w:ilvl="1" w:tplc="BE1A8A9E">
      <w:numFmt w:val="decimal"/>
      <w:lvlText w:val=""/>
      <w:lvlJc w:val="left"/>
    </w:lvl>
    <w:lvl w:ilvl="2" w:tplc="3D3E0584">
      <w:numFmt w:val="decimal"/>
      <w:lvlText w:val=""/>
      <w:lvlJc w:val="left"/>
    </w:lvl>
    <w:lvl w:ilvl="3" w:tplc="177C3F34">
      <w:numFmt w:val="decimal"/>
      <w:lvlText w:val=""/>
      <w:lvlJc w:val="left"/>
    </w:lvl>
    <w:lvl w:ilvl="4" w:tplc="082CF8F6">
      <w:numFmt w:val="decimal"/>
      <w:lvlText w:val=""/>
      <w:lvlJc w:val="left"/>
    </w:lvl>
    <w:lvl w:ilvl="5" w:tplc="84D2FA40">
      <w:numFmt w:val="decimal"/>
      <w:lvlText w:val=""/>
      <w:lvlJc w:val="left"/>
    </w:lvl>
    <w:lvl w:ilvl="6" w:tplc="2E7815BA">
      <w:numFmt w:val="decimal"/>
      <w:lvlText w:val=""/>
      <w:lvlJc w:val="left"/>
    </w:lvl>
    <w:lvl w:ilvl="7" w:tplc="D8BC631C">
      <w:numFmt w:val="decimal"/>
      <w:lvlText w:val=""/>
      <w:lvlJc w:val="left"/>
    </w:lvl>
    <w:lvl w:ilvl="8" w:tplc="C4C09A5A">
      <w:numFmt w:val="decimal"/>
      <w:lvlText w:val=""/>
      <w:lvlJc w:val="left"/>
    </w:lvl>
  </w:abstractNum>
  <w:abstractNum w:abstractNumId="38"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495632"/>
    <w:multiLevelType w:val="hybridMultilevel"/>
    <w:tmpl w:val="FFA4D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963896"/>
    <w:multiLevelType w:val="hybridMultilevel"/>
    <w:tmpl w:val="59325098"/>
    <w:lvl w:ilvl="0" w:tplc="2D044088">
      <w:start w:val="1"/>
      <w:numFmt w:val="bullet"/>
      <w:lvlText w:val=""/>
      <w:lvlJc w:val="left"/>
    </w:lvl>
    <w:lvl w:ilvl="1" w:tplc="2AC67D06">
      <w:numFmt w:val="decimal"/>
      <w:lvlText w:val=""/>
      <w:lvlJc w:val="left"/>
    </w:lvl>
    <w:lvl w:ilvl="2" w:tplc="D7F689C6">
      <w:numFmt w:val="decimal"/>
      <w:lvlText w:val=""/>
      <w:lvlJc w:val="left"/>
    </w:lvl>
    <w:lvl w:ilvl="3" w:tplc="050AC36C">
      <w:numFmt w:val="decimal"/>
      <w:lvlText w:val=""/>
      <w:lvlJc w:val="left"/>
    </w:lvl>
    <w:lvl w:ilvl="4" w:tplc="7D3CD624">
      <w:numFmt w:val="decimal"/>
      <w:lvlText w:val=""/>
      <w:lvlJc w:val="left"/>
    </w:lvl>
    <w:lvl w:ilvl="5" w:tplc="E4F07C20">
      <w:numFmt w:val="decimal"/>
      <w:lvlText w:val=""/>
      <w:lvlJc w:val="left"/>
    </w:lvl>
    <w:lvl w:ilvl="6" w:tplc="3F3417D6">
      <w:numFmt w:val="decimal"/>
      <w:lvlText w:val=""/>
      <w:lvlJc w:val="left"/>
    </w:lvl>
    <w:lvl w:ilvl="7" w:tplc="B394E9F0">
      <w:numFmt w:val="decimal"/>
      <w:lvlText w:val=""/>
      <w:lvlJc w:val="left"/>
    </w:lvl>
    <w:lvl w:ilvl="8" w:tplc="190C4422">
      <w:numFmt w:val="decimal"/>
      <w:lvlText w:val=""/>
      <w:lvlJc w:val="left"/>
    </w:lvl>
  </w:abstractNum>
  <w:abstractNum w:abstractNumId="41"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624C4"/>
    <w:multiLevelType w:val="multilevel"/>
    <w:tmpl w:val="46A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592843"/>
    <w:multiLevelType w:val="multilevel"/>
    <w:tmpl w:val="1B62E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5ACA49"/>
    <w:multiLevelType w:val="hybridMultilevel"/>
    <w:tmpl w:val="BE8CB428"/>
    <w:lvl w:ilvl="0" w:tplc="02ACE8A2">
      <w:start w:val="1"/>
      <w:numFmt w:val="bullet"/>
      <w:lvlText w:val=""/>
      <w:lvlJc w:val="left"/>
    </w:lvl>
    <w:lvl w:ilvl="1" w:tplc="45A439F4">
      <w:numFmt w:val="decimal"/>
      <w:lvlText w:val=""/>
      <w:lvlJc w:val="left"/>
    </w:lvl>
    <w:lvl w:ilvl="2" w:tplc="B8B6C5A0">
      <w:numFmt w:val="decimal"/>
      <w:lvlText w:val=""/>
      <w:lvlJc w:val="left"/>
    </w:lvl>
    <w:lvl w:ilvl="3" w:tplc="48F415FE">
      <w:numFmt w:val="decimal"/>
      <w:lvlText w:val=""/>
      <w:lvlJc w:val="left"/>
    </w:lvl>
    <w:lvl w:ilvl="4" w:tplc="F1FA97CE">
      <w:numFmt w:val="decimal"/>
      <w:lvlText w:val=""/>
      <w:lvlJc w:val="left"/>
    </w:lvl>
    <w:lvl w:ilvl="5" w:tplc="4C027F32">
      <w:numFmt w:val="decimal"/>
      <w:lvlText w:val=""/>
      <w:lvlJc w:val="left"/>
    </w:lvl>
    <w:lvl w:ilvl="6" w:tplc="2AE625AE">
      <w:numFmt w:val="decimal"/>
      <w:lvlText w:val=""/>
      <w:lvlJc w:val="left"/>
    </w:lvl>
    <w:lvl w:ilvl="7" w:tplc="FCDE8BB2">
      <w:numFmt w:val="decimal"/>
      <w:lvlText w:val=""/>
      <w:lvlJc w:val="left"/>
    </w:lvl>
    <w:lvl w:ilvl="8" w:tplc="A45AB832">
      <w:numFmt w:val="decimal"/>
      <w:lvlText w:val=""/>
      <w:lvlJc w:val="left"/>
    </w:lvl>
  </w:abstractNum>
  <w:abstractNum w:abstractNumId="45" w15:restartNumberingAfterBreak="0">
    <w:nsid w:val="6835B2AE"/>
    <w:multiLevelType w:val="hybridMultilevel"/>
    <w:tmpl w:val="D198525C"/>
    <w:lvl w:ilvl="0" w:tplc="194E2A80">
      <w:start w:val="1"/>
      <w:numFmt w:val="bullet"/>
      <w:lvlText w:val=""/>
      <w:lvlJc w:val="left"/>
    </w:lvl>
    <w:lvl w:ilvl="1" w:tplc="DB86587A">
      <w:numFmt w:val="decimal"/>
      <w:lvlText w:val=""/>
      <w:lvlJc w:val="left"/>
    </w:lvl>
    <w:lvl w:ilvl="2" w:tplc="A6048CE0">
      <w:numFmt w:val="decimal"/>
      <w:lvlText w:val=""/>
      <w:lvlJc w:val="left"/>
    </w:lvl>
    <w:lvl w:ilvl="3" w:tplc="E44E330C">
      <w:numFmt w:val="decimal"/>
      <w:lvlText w:val=""/>
      <w:lvlJc w:val="left"/>
    </w:lvl>
    <w:lvl w:ilvl="4" w:tplc="C9F08856">
      <w:numFmt w:val="decimal"/>
      <w:lvlText w:val=""/>
      <w:lvlJc w:val="left"/>
    </w:lvl>
    <w:lvl w:ilvl="5" w:tplc="D0F4BD1E">
      <w:numFmt w:val="decimal"/>
      <w:lvlText w:val=""/>
      <w:lvlJc w:val="left"/>
    </w:lvl>
    <w:lvl w:ilvl="6" w:tplc="B790BAD0">
      <w:numFmt w:val="decimal"/>
      <w:lvlText w:val=""/>
      <w:lvlJc w:val="left"/>
    </w:lvl>
    <w:lvl w:ilvl="7" w:tplc="73202F70">
      <w:numFmt w:val="decimal"/>
      <w:lvlText w:val=""/>
      <w:lvlJc w:val="left"/>
    </w:lvl>
    <w:lvl w:ilvl="8" w:tplc="59CC79D8">
      <w:numFmt w:val="decimal"/>
      <w:lvlText w:val=""/>
      <w:lvlJc w:val="left"/>
    </w:lvl>
  </w:abstractNum>
  <w:abstractNum w:abstractNumId="46"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E4B117E"/>
    <w:multiLevelType w:val="hybridMultilevel"/>
    <w:tmpl w:val="9FFE5F86"/>
    <w:lvl w:ilvl="0" w:tplc="F17828EA">
      <w:start w:val="1"/>
      <w:numFmt w:val="bullet"/>
      <w:pStyle w:val="1"/>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8" w15:restartNumberingAfterBreak="0">
    <w:nsid w:val="6F38E6D1"/>
    <w:multiLevelType w:val="hybridMultilevel"/>
    <w:tmpl w:val="F29271EA"/>
    <w:lvl w:ilvl="0" w:tplc="B7441C86">
      <w:start w:val="1"/>
      <w:numFmt w:val="bullet"/>
      <w:lvlText w:val=""/>
      <w:lvlJc w:val="left"/>
    </w:lvl>
    <w:lvl w:ilvl="1" w:tplc="C060A5CE">
      <w:numFmt w:val="decimal"/>
      <w:lvlText w:val=""/>
      <w:lvlJc w:val="left"/>
    </w:lvl>
    <w:lvl w:ilvl="2" w:tplc="4022EDA2">
      <w:numFmt w:val="decimal"/>
      <w:lvlText w:val=""/>
      <w:lvlJc w:val="left"/>
    </w:lvl>
    <w:lvl w:ilvl="3" w:tplc="E52A0AF6">
      <w:numFmt w:val="decimal"/>
      <w:lvlText w:val=""/>
      <w:lvlJc w:val="left"/>
    </w:lvl>
    <w:lvl w:ilvl="4" w:tplc="02745B54">
      <w:numFmt w:val="decimal"/>
      <w:lvlText w:val=""/>
      <w:lvlJc w:val="left"/>
    </w:lvl>
    <w:lvl w:ilvl="5" w:tplc="115C751E">
      <w:numFmt w:val="decimal"/>
      <w:lvlText w:val=""/>
      <w:lvlJc w:val="left"/>
    </w:lvl>
    <w:lvl w:ilvl="6" w:tplc="7B4465DE">
      <w:numFmt w:val="decimal"/>
      <w:lvlText w:val=""/>
      <w:lvlJc w:val="left"/>
    </w:lvl>
    <w:lvl w:ilvl="7" w:tplc="74A08222">
      <w:numFmt w:val="decimal"/>
      <w:lvlText w:val=""/>
      <w:lvlJc w:val="left"/>
    </w:lvl>
    <w:lvl w:ilvl="8" w:tplc="E804A882">
      <w:numFmt w:val="decimal"/>
      <w:lvlText w:val=""/>
      <w:lvlJc w:val="left"/>
    </w:lvl>
  </w:abstractNum>
  <w:abstractNum w:abstractNumId="49" w15:restartNumberingAfterBreak="0">
    <w:nsid w:val="6FE95EAC"/>
    <w:multiLevelType w:val="hybridMultilevel"/>
    <w:tmpl w:val="F35239E6"/>
    <w:lvl w:ilvl="0" w:tplc="A7E8E306">
      <w:start w:val="3"/>
      <w:numFmt w:val="decimal"/>
      <w:lvlText w:val="1.2.3.%1."/>
      <w:lvlJc w:val="left"/>
    </w:lvl>
    <w:lvl w:ilvl="1" w:tplc="E0467F24">
      <w:numFmt w:val="decimal"/>
      <w:lvlText w:val=""/>
      <w:lvlJc w:val="left"/>
    </w:lvl>
    <w:lvl w:ilvl="2" w:tplc="1EBA3B7A">
      <w:numFmt w:val="decimal"/>
      <w:lvlText w:val=""/>
      <w:lvlJc w:val="left"/>
    </w:lvl>
    <w:lvl w:ilvl="3" w:tplc="40126F96">
      <w:numFmt w:val="decimal"/>
      <w:lvlText w:val=""/>
      <w:lvlJc w:val="left"/>
    </w:lvl>
    <w:lvl w:ilvl="4" w:tplc="609A6DB6">
      <w:numFmt w:val="decimal"/>
      <w:lvlText w:val=""/>
      <w:lvlJc w:val="left"/>
    </w:lvl>
    <w:lvl w:ilvl="5" w:tplc="7E0ADE42">
      <w:numFmt w:val="decimal"/>
      <w:lvlText w:val=""/>
      <w:lvlJc w:val="left"/>
    </w:lvl>
    <w:lvl w:ilvl="6" w:tplc="43D23EB8">
      <w:numFmt w:val="decimal"/>
      <w:lvlText w:val=""/>
      <w:lvlJc w:val="left"/>
    </w:lvl>
    <w:lvl w:ilvl="7" w:tplc="7E146A84">
      <w:numFmt w:val="decimal"/>
      <w:lvlText w:val=""/>
      <w:lvlJc w:val="left"/>
    </w:lvl>
    <w:lvl w:ilvl="8" w:tplc="D132F1FA">
      <w:numFmt w:val="decimal"/>
      <w:lvlText w:val=""/>
      <w:lvlJc w:val="left"/>
    </w:lvl>
  </w:abstractNum>
  <w:abstractNum w:abstractNumId="50"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BBD7F8"/>
    <w:multiLevelType w:val="hybridMultilevel"/>
    <w:tmpl w:val="451E0932"/>
    <w:lvl w:ilvl="0" w:tplc="3584633E">
      <w:start w:val="1"/>
      <w:numFmt w:val="bullet"/>
      <w:lvlText w:val=""/>
      <w:lvlJc w:val="left"/>
    </w:lvl>
    <w:lvl w:ilvl="1" w:tplc="C8028A48">
      <w:start w:val="1"/>
      <w:numFmt w:val="bullet"/>
      <w:lvlText w:val="В"/>
      <w:lvlJc w:val="left"/>
    </w:lvl>
    <w:lvl w:ilvl="2" w:tplc="4E5A2842">
      <w:numFmt w:val="decimal"/>
      <w:lvlText w:val=""/>
      <w:lvlJc w:val="left"/>
    </w:lvl>
    <w:lvl w:ilvl="3" w:tplc="EFC01E0E">
      <w:numFmt w:val="decimal"/>
      <w:lvlText w:val=""/>
      <w:lvlJc w:val="left"/>
    </w:lvl>
    <w:lvl w:ilvl="4" w:tplc="50DC58E2">
      <w:numFmt w:val="decimal"/>
      <w:lvlText w:val=""/>
      <w:lvlJc w:val="left"/>
    </w:lvl>
    <w:lvl w:ilvl="5" w:tplc="351CC3CA">
      <w:numFmt w:val="decimal"/>
      <w:lvlText w:val=""/>
      <w:lvlJc w:val="left"/>
    </w:lvl>
    <w:lvl w:ilvl="6" w:tplc="C2166B44">
      <w:numFmt w:val="decimal"/>
      <w:lvlText w:val=""/>
      <w:lvlJc w:val="left"/>
    </w:lvl>
    <w:lvl w:ilvl="7" w:tplc="80C821A8">
      <w:numFmt w:val="decimal"/>
      <w:lvlText w:val=""/>
      <w:lvlJc w:val="left"/>
    </w:lvl>
    <w:lvl w:ilvl="8" w:tplc="98DCB2A0">
      <w:numFmt w:val="decimal"/>
      <w:lvlText w:val=""/>
      <w:lvlJc w:val="left"/>
    </w:lvl>
  </w:abstractNum>
  <w:abstractNum w:abstractNumId="53" w15:restartNumberingAfterBreak="0">
    <w:nsid w:val="777A4EAA"/>
    <w:multiLevelType w:val="hybridMultilevel"/>
    <w:tmpl w:val="051A34F2"/>
    <w:lvl w:ilvl="0" w:tplc="B58C62BE">
      <w:start w:val="1"/>
      <w:numFmt w:val="bullet"/>
      <w:lvlText w:val=""/>
      <w:lvlJc w:val="left"/>
    </w:lvl>
    <w:lvl w:ilvl="1" w:tplc="8B6AC9B8">
      <w:numFmt w:val="decimal"/>
      <w:lvlText w:val=""/>
      <w:lvlJc w:val="left"/>
    </w:lvl>
    <w:lvl w:ilvl="2" w:tplc="1DC0D424">
      <w:numFmt w:val="decimal"/>
      <w:lvlText w:val=""/>
      <w:lvlJc w:val="left"/>
    </w:lvl>
    <w:lvl w:ilvl="3" w:tplc="F852E326">
      <w:numFmt w:val="decimal"/>
      <w:lvlText w:val=""/>
      <w:lvlJc w:val="left"/>
    </w:lvl>
    <w:lvl w:ilvl="4" w:tplc="CD3E3C3A">
      <w:numFmt w:val="decimal"/>
      <w:lvlText w:val=""/>
      <w:lvlJc w:val="left"/>
    </w:lvl>
    <w:lvl w:ilvl="5" w:tplc="E3BA0C0E">
      <w:numFmt w:val="decimal"/>
      <w:lvlText w:val=""/>
      <w:lvlJc w:val="left"/>
    </w:lvl>
    <w:lvl w:ilvl="6" w:tplc="D640EE5E">
      <w:numFmt w:val="decimal"/>
      <w:lvlText w:val=""/>
      <w:lvlJc w:val="left"/>
    </w:lvl>
    <w:lvl w:ilvl="7" w:tplc="1E40D25A">
      <w:numFmt w:val="decimal"/>
      <w:lvlText w:val=""/>
      <w:lvlJc w:val="left"/>
    </w:lvl>
    <w:lvl w:ilvl="8" w:tplc="772651C8">
      <w:numFmt w:val="decimal"/>
      <w:lvlText w:val=""/>
      <w:lvlJc w:val="left"/>
    </w:lvl>
  </w:abstractNum>
  <w:abstractNum w:abstractNumId="54" w15:restartNumberingAfterBreak="0">
    <w:nsid w:val="77C9FD68"/>
    <w:multiLevelType w:val="hybridMultilevel"/>
    <w:tmpl w:val="D7D464DA"/>
    <w:lvl w:ilvl="0" w:tplc="630A1672">
      <w:start w:val="1"/>
      <w:numFmt w:val="bullet"/>
      <w:lvlText w:val=""/>
      <w:lvlJc w:val="left"/>
    </w:lvl>
    <w:lvl w:ilvl="1" w:tplc="98B28EE8">
      <w:numFmt w:val="decimal"/>
      <w:lvlText w:val=""/>
      <w:lvlJc w:val="left"/>
    </w:lvl>
    <w:lvl w:ilvl="2" w:tplc="F328F7DE">
      <w:numFmt w:val="decimal"/>
      <w:lvlText w:val=""/>
      <w:lvlJc w:val="left"/>
    </w:lvl>
    <w:lvl w:ilvl="3" w:tplc="87040B1A">
      <w:numFmt w:val="decimal"/>
      <w:lvlText w:val=""/>
      <w:lvlJc w:val="left"/>
    </w:lvl>
    <w:lvl w:ilvl="4" w:tplc="2B40B18E">
      <w:numFmt w:val="decimal"/>
      <w:lvlText w:val=""/>
      <w:lvlJc w:val="left"/>
    </w:lvl>
    <w:lvl w:ilvl="5" w:tplc="3DFEB49A">
      <w:numFmt w:val="decimal"/>
      <w:lvlText w:val=""/>
      <w:lvlJc w:val="left"/>
    </w:lvl>
    <w:lvl w:ilvl="6" w:tplc="1E7CDA7E">
      <w:numFmt w:val="decimal"/>
      <w:lvlText w:val=""/>
      <w:lvlJc w:val="left"/>
    </w:lvl>
    <w:lvl w:ilvl="7" w:tplc="AC50E36A">
      <w:numFmt w:val="decimal"/>
      <w:lvlText w:val=""/>
      <w:lvlJc w:val="left"/>
    </w:lvl>
    <w:lvl w:ilvl="8" w:tplc="178213EE">
      <w:numFmt w:val="decimal"/>
      <w:lvlText w:val=""/>
      <w:lvlJc w:val="left"/>
    </w:lvl>
  </w:abstractNum>
  <w:abstractNum w:abstractNumId="55" w15:restartNumberingAfterBreak="0">
    <w:nsid w:val="7835626C"/>
    <w:multiLevelType w:val="hybridMultilevel"/>
    <w:tmpl w:val="F69ED600"/>
    <w:lvl w:ilvl="0" w:tplc="62F8526C">
      <w:start w:val="1"/>
      <w:numFmt w:val="bullet"/>
      <w:lvlText w:val=""/>
      <w:lvlJc w:val="left"/>
    </w:lvl>
    <w:lvl w:ilvl="1" w:tplc="91701E28">
      <w:numFmt w:val="decimal"/>
      <w:lvlText w:val=""/>
      <w:lvlJc w:val="left"/>
    </w:lvl>
    <w:lvl w:ilvl="2" w:tplc="6E64928A">
      <w:numFmt w:val="decimal"/>
      <w:lvlText w:val=""/>
      <w:lvlJc w:val="left"/>
    </w:lvl>
    <w:lvl w:ilvl="3" w:tplc="378098DA">
      <w:numFmt w:val="decimal"/>
      <w:lvlText w:val=""/>
      <w:lvlJc w:val="left"/>
    </w:lvl>
    <w:lvl w:ilvl="4" w:tplc="57E20474">
      <w:numFmt w:val="decimal"/>
      <w:lvlText w:val=""/>
      <w:lvlJc w:val="left"/>
    </w:lvl>
    <w:lvl w:ilvl="5" w:tplc="28C0B686">
      <w:numFmt w:val="decimal"/>
      <w:lvlText w:val=""/>
      <w:lvlJc w:val="left"/>
    </w:lvl>
    <w:lvl w:ilvl="6" w:tplc="EA80D80E">
      <w:numFmt w:val="decimal"/>
      <w:lvlText w:val=""/>
      <w:lvlJc w:val="left"/>
    </w:lvl>
    <w:lvl w:ilvl="7" w:tplc="316434BA">
      <w:numFmt w:val="decimal"/>
      <w:lvlText w:val=""/>
      <w:lvlJc w:val="left"/>
    </w:lvl>
    <w:lvl w:ilvl="8" w:tplc="31F85BB6">
      <w:numFmt w:val="decimal"/>
      <w:lvlText w:val=""/>
      <w:lvlJc w:val="left"/>
    </w:lvl>
  </w:abstractNum>
  <w:abstractNum w:abstractNumId="56" w15:restartNumberingAfterBreak="0">
    <w:nsid w:val="7F65FD16"/>
    <w:multiLevelType w:val="hybridMultilevel"/>
    <w:tmpl w:val="14B01C2E"/>
    <w:lvl w:ilvl="0" w:tplc="802461E6">
      <w:start w:val="1"/>
      <w:numFmt w:val="bullet"/>
      <w:lvlText w:val=""/>
      <w:lvlJc w:val="left"/>
    </w:lvl>
    <w:lvl w:ilvl="1" w:tplc="1DEE8650">
      <w:numFmt w:val="decimal"/>
      <w:lvlText w:val=""/>
      <w:lvlJc w:val="left"/>
    </w:lvl>
    <w:lvl w:ilvl="2" w:tplc="2E8E6080">
      <w:numFmt w:val="decimal"/>
      <w:lvlText w:val=""/>
      <w:lvlJc w:val="left"/>
    </w:lvl>
    <w:lvl w:ilvl="3" w:tplc="62EA1A66">
      <w:numFmt w:val="decimal"/>
      <w:lvlText w:val=""/>
      <w:lvlJc w:val="left"/>
    </w:lvl>
    <w:lvl w:ilvl="4" w:tplc="27CC1C40">
      <w:numFmt w:val="decimal"/>
      <w:lvlText w:val=""/>
      <w:lvlJc w:val="left"/>
    </w:lvl>
    <w:lvl w:ilvl="5" w:tplc="4C1408DE">
      <w:numFmt w:val="decimal"/>
      <w:lvlText w:val=""/>
      <w:lvlJc w:val="left"/>
    </w:lvl>
    <w:lvl w:ilvl="6" w:tplc="8CF034DE">
      <w:numFmt w:val="decimal"/>
      <w:lvlText w:val=""/>
      <w:lvlJc w:val="left"/>
    </w:lvl>
    <w:lvl w:ilvl="7" w:tplc="98E28BBC">
      <w:numFmt w:val="decimal"/>
      <w:lvlText w:val=""/>
      <w:lvlJc w:val="left"/>
    </w:lvl>
    <w:lvl w:ilvl="8" w:tplc="4552B31C">
      <w:numFmt w:val="decimal"/>
      <w:lvlText w:val=""/>
      <w:lvlJc w:val="left"/>
    </w:lvl>
  </w:abstractNum>
  <w:num w:numId="1">
    <w:abstractNumId w:val="3"/>
  </w:num>
  <w:num w:numId="2">
    <w:abstractNumId w:val="47"/>
  </w:num>
  <w:num w:numId="3">
    <w:abstractNumId w:val="51"/>
  </w:num>
  <w:num w:numId="4">
    <w:abstractNumId w:val="50"/>
  </w:num>
  <w:num w:numId="5">
    <w:abstractNumId w:val="41"/>
  </w:num>
  <w:num w:numId="6">
    <w:abstractNumId w:val="31"/>
  </w:num>
  <w:num w:numId="7">
    <w:abstractNumId w:val="25"/>
  </w:num>
  <w:num w:numId="8">
    <w:abstractNumId w:val="35"/>
  </w:num>
  <w:num w:numId="9">
    <w:abstractNumId w:val="18"/>
  </w:num>
  <w:num w:numId="10">
    <w:abstractNumId w:val="27"/>
    <w:lvlOverride w:ilvl="0">
      <w:startOverride w:val="1"/>
    </w:lvlOverride>
  </w:num>
  <w:num w:numId="11">
    <w:abstractNumId w:val="14"/>
  </w:num>
  <w:num w:numId="12">
    <w:abstractNumId w:val="21"/>
  </w:num>
  <w:num w:numId="13">
    <w:abstractNumId w:val="24"/>
  </w:num>
  <w:num w:numId="14">
    <w:abstractNumId w:val="22"/>
  </w:num>
  <w:num w:numId="15">
    <w:abstractNumId w:val="43"/>
  </w:num>
  <w:num w:numId="16">
    <w:abstractNumId w:val="42"/>
  </w:num>
  <w:num w:numId="17">
    <w:abstractNumId w:val="13"/>
  </w:num>
  <w:num w:numId="18">
    <w:abstractNumId w:val="39"/>
  </w:num>
  <w:num w:numId="19">
    <w:abstractNumId w:val="38"/>
  </w:num>
  <w:num w:numId="20">
    <w:abstractNumId w:val="46"/>
  </w:num>
  <w:num w:numId="21">
    <w:abstractNumId w:val="32"/>
  </w:num>
  <w:num w:numId="22">
    <w:abstractNumId w:val="27"/>
  </w:num>
  <w:num w:numId="23">
    <w:abstractNumId w:val="52"/>
  </w:num>
  <w:num w:numId="24">
    <w:abstractNumId w:val="17"/>
  </w:num>
  <w:num w:numId="25">
    <w:abstractNumId w:val="23"/>
  </w:num>
  <w:num w:numId="26">
    <w:abstractNumId w:val="37"/>
  </w:num>
  <w:num w:numId="27">
    <w:abstractNumId w:val="48"/>
  </w:num>
  <w:num w:numId="28">
    <w:abstractNumId w:val="26"/>
  </w:num>
  <w:num w:numId="29">
    <w:abstractNumId w:val="28"/>
  </w:num>
  <w:num w:numId="30">
    <w:abstractNumId w:val="40"/>
  </w:num>
  <w:num w:numId="31">
    <w:abstractNumId w:val="16"/>
  </w:num>
  <w:num w:numId="32">
    <w:abstractNumId w:val="29"/>
  </w:num>
  <w:num w:numId="33">
    <w:abstractNumId w:val="53"/>
  </w:num>
  <w:num w:numId="34">
    <w:abstractNumId w:val="30"/>
  </w:num>
  <w:num w:numId="35">
    <w:abstractNumId w:val="55"/>
  </w:num>
  <w:num w:numId="36">
    <w:abstractNumId w:val="44"/>
  </w:num>
  <w:num w:numId="37">
    <w:abstractNumId w:val="45"/>
  </w:num>
  <w:num w:numId="38">
    <w:abstractNumId w:val="34"/>
  </w:num>
  <w:num w:numId="39">
    <w:abstractNumId w:val="36"/>
  </w:num>
  <w:num w:numId="40">
    <w:abstractNumId w:val="56"/>
  </w:num>
  <w:num w:numId="41">
    <w:abstractNumId w:val="54"/>
  </w:num>
  <w:num w:numId="42">
    <w:abstractNumId w:val="19"/>
  </w:num>
  <w:num w:numId="43">
    <w:abstractNumId w:val="49"/>
  </w:num>
  <w:num w:numId="44">
    <w:abstractNumId w:val="33"/>
  </w:num>
  <w:num w:numId="45">
    <w:abstractNumId w:val="15"/>
  </w:num>
  <w:num w:numId="46">
    <w:abstractNumId w:val="20"/>
  </w:num>
  <w:num w:numId="47">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2"/>
  </w:compat>
  <w:rsids>
    <w:rsidRoot w:val="00203CF3"/>
    <w:rsid w:val="0000223C"/>
    <w:rsid w:val="00003DFF"/>
    <w:rsid w:val="00003F2C"/>
    <w:rsid w:val="00006B5D"/>
    <w:rsid w:val="0000789D"/>
    <w:rsid w:val="0001356E"/>
    <w:rsid w:val="0001534D"/>
    <w:rsid w:val="00017006"/>
    <w:rsid w:val="000226C2"/>
    <w:rsid w:val="00026B86"/>
    <w:rsid w:val="00027E45"/>
    <w:rsid w:val="000311E6"/>
    <w:rsid w:val="00032A89"/>
    <w:rsid w:val="00046859"/>
    <w:rsid w:val="000500BA"/>
    <w:rsid w:val="00055113"/>
    <w:rsid w:val="000568C5"/>
    <w:rsid w:val="000578EA"/>
    <w:rsid w:val="00057ADC"/>
    <w:rsid w:val="00060D50"/>
    <w:rsid w:val="00063268"/>
    <w:rsid w:val="00063642"/>
    <w:rsid w:val="0006518D"/>
    <w:rsid w:val="000679B9"/>
    <w:rsid w:val="00075615"/>
    <w:rsid w:val="00083B4A"/>
    <w:rsid w:val="00085085"/>
    <w:rsid w:val="00085BC9"/>
    <w:rsid w:val="00086D37"/>
    <w:rsid w:val="00093532"/>
    <w:rsid w:val="000968BA"/>
    <w:rsid w:val="000A0E4B"/>
    <w:rsid w:val="000A11E4"/>
    <w:rsid w:val="000A26BF"/>
    <w:rsid w:val="000A507D"/>
    <w:rsid w:val="000A6C3C"/>
    <w:rsid w:val="000B2F13"/>
    <w:rsid w:val="000B3544"/>
    <w:rsid w:val="000C6C19"/>
    <w:rsid w:val="000C7B2C"/>
    <w:rsid w:val="000D0F37"/>
    <w:rsid w:val="000D164C"/>
    <w:rsid w:val="000D5373"/>
    <w:rsid w:val="000D7192"/>
    <w:rsid w:val="000D79D0"/>
    <w:rsid w:val="000E0E15"/>
    <w:rsid w:val="000E16C0"/>
    <w:rsid w:val="000E5261"/>
    <w:rsid w:val="000F029C"/>
    <w:rsid w:val="000F063C"/>
    <w:rsid w:val="000F129F"/>
    <w:rsid w:val="000F7E20"/>
    <w:rsid w:val="00101296"/>
    <w:rsid w:val="0010171C"/>
    <w:rsid w:val="00104584"/>
    <w:rsid w:val="00113574"/>
    <w:rsid w:val="0012031B"/>
    <w:rsid w:val="0012787D"/>
    <w:rsid w:val="00127A01"/>
    <w:rsid w:val="00130E9F"/>
    <w:rsid w:val="0013582C"/>
    <w:rsid w:val="00141AF6"/>
    <w:rsid w:val="0014626C"/>
    <w:rsid w:val="00152333"/>
    <w:rsid w:val="0015312E"/>
    <w:rsid w:val="00156A04"/>
    <w:rsid w:val="00157BC7"/>
    <w:rsid w:val="00157F42"/>
    <w:rsid w:val="0016208F"/>
    <w:rsid w:val="00162A14"/>
    <w:rsid w:val="00163626"/>
    <w:rsid w:val="0017259A"/>
    <w:rsid w:val="001730ED"/>
    <w:rsid w:val="0017425E"/>
    <w:rsid w:val="00183E3A"/>
    <w:rsid w:val="00187103"/>
    <w:rsid w:val="00187D19"/>
    <w:rsid w:val="0019590B"/>
    <w:rsid w:val="001A0239"/>
    <w:rsid w:val="001A498F"/>
    <w:rsid w:val="001A7506"/>
    <w:rsid w:val="001A7FE9"/>
    <w:rsid w:val="001B05F6"/>
    <w:rsid w:val="001B3D18"/>
    <w:rsid w:val="001C675E"/>
    <w:rsid w:val="001D10C7"/>
    <w:rsid w:val="001D1DC8"/>
    <w:rsid w:val="001D4912"/>
    <w:rsid w:val="001D6BBB"/>
    <w:rsid w:val="001E4E47"/>
    <w:rsid w:val="001E745B"/>
    <w:rsid w:val="001F4437"/>
    <w:rsid w:val="0020352F"/>
    <w:rsid w:val="00203BB8"/>
    <w:rsid w:val="00203CF3"/>
    <w:rsid w:val="0020570E"/>
    <w:rsid w:val="00206AB1"/>
    <w:rsid w:val="00211D9D"/>
    <w:rsid w:val="00212DFB"/>
    <w:rsid w:val="00212F75"/>
    <w:rsid w:val="00215478"/>
    <w:rsid w:val="00217B17"/>
    <w:rsid w:val="00222C25"/>
    <w:rsid w:val="00234D9F"/>
    <w:rsid w:val="00234F43"/>
    <w:rsid w:val="00236DC6"/>
    <w:rsid w:val="00241B45"/>
    <w:rsid w:val="00241F0A"/>
    <w:rsid w:val="002448C8"/>
    <w:rsid w:val="002458FA"/>
    <w:rsid w:val="002470D6"/>
    <w:rsid w:val="0024725B"/>
    <w:rsid w:val="0025133B"/>
    <w:rsid w:val="00251B88"/>
    <w:rsid w:val="00253671"/>
    <w:rsid w:val="00273FA7"/>
    <w:rsid w:val="00277490"/>
    <w:rsid w:val="00282295"/>
    <w:rsid w:val="00285EDD"/>
    <w:rsid w:val="002866FE"/>
    <w:rsid w:val="00286E9A"/>
    <w:rsid w:val="00287AF7"/>
    <w:rsid w:val="00287E76"/>
    <w:rsid w:val="00291899"/>
    <w:rsid w:val="00292D58"/>
    <w:rsid w:val="00293319"/>
    <w:rsid w:val="00293801"/>
    <w:rsid w:val="00296486"/>
    <w:rsid w:val="002A0F2D"/>
    <w:rsid w:val="002A39A1"/>
    <w:rsid w:val="002A6EF5"/>
    <w:rsid w:val="002B0746"/>
    <w:rsid w:val="002B0C70"/>
    <w:rsid w:val="002B5189"/>
    <w:rsid w:val="002C15BE"/>
    <w:rsid w:val="002C1F69"/>
    <w:rsid w:val="002C226D"/>
    <w:rsid w:val="002C2926"/>
    <w:rsid w:val="002C3238"/>
    <w:rsid w:val="002D766E"/>
    <w:rsid w:val="002E0191"/>
    <w:rsid w:val="002E41EE"/>
    <w:rsid w:val="002E7177"/>
    <w:rsid w:val="002F26CD"/>
    <w:rsid w:val="002F40F4"/>
    <w:rsid w:val="002F44B0"/>
    <w:rsid w:val="002F54AB"/>
    <w:rsid w:val="002F7391"/>
    <w:rsid w:val="0030443E"/>
    <w:rsid w:val="00305E4E"/>
    <w:rsid w:val="003137A4"/>
    <w:rsid w:val="00313C44"/>
    <w:rsid w:val="00315254"/>
    <w:rsid w:val="0032778A"/>
    <w:rsid w:val="00327F48"/>
    <w:rsid w:val="00330120"/>
    <w:rsid w:val="00331E43"/>
    <w:rsid w:val="00336F0F"/>
    <w:rsid w:val="003401E1"/>
    <w:rsid w:val="0034181E"/>
    <w:rsid w:val="0034226E"/>
    <w:rsid w:val="003446C4"/>
    <w:rsid w:val="003558E3"/>
    <w:rsid w:val="00365CD7"/>
    <w:rsid w:val="00375CBF"/>
    <w:rsid w:val="00377FC0"/>
    <w:rsid w:val="003844A0"/>
    <w:rsid w:val="00385D35"/>
    <w:rsid w:val="00387E64"/>
    <w:rsid w:val="00394519"/>
    <w:rsid w:val="003A12B3"/>
    <w:rsid w:val="003C28C3"/>
    <w:rsid w:val="003C3C5F"/>
    <w:rsid w:val="003C4D9B"/>
    <w:rsid w:val="003D2DEC"/>
    <w:rsid w:val="003D6592"/>
    <w:rsid w:val="003D67C7"/>
    <w:rsid w:val="003D6C4A"/>
    <w:rsid w:val="003D7C6C"/>
    <w:rsid w:val="003E434A"/>
    <w:rsid w:val="003E4996"/>
    <w:rsid w:val="003E5A6F"/>
    <w:rsid w:val="003E680B"/>
    <w:rsid w:val="003F0B55"/>
    <w:rsid w:val="003F1CE9"/>
    <w:rsid w:val="003F4095"/>
    <w:rsid w:val="00403172"/>
    <w:rsid w:val="00403647"/>
    <w:rsid w:val="00416D7A"/>
    <w:rsid w:val="00421AA9"/>
    <w:rsid w:val="004227E2"/>
    <w:rsid w:val="00422C77"/>
    <w:rsid w:val="00423ADF"/>
    <w:rsid w:val="00424FDC"/>
    <w:rsid w:val="00425F49"/>
    <w:rsid w:val="00426545"/>
    <w:rsid w:val="00427061"/>
    <w:rsid w:val="00431E91"/>
    <w:rsid w:val="00445FF4"/>
    <w:rsid w:val="00446F8E"/>
    <w:rsid w:val="00450FC0"/>
    <w:rsid w:val="00452558"/>
    <w:rsid w:val="004565C2"/>
    <w:rsid w:val="00457379"/>
    <w:rsid w:val="00463B93"/>
    <w:rsid w:val="00471B67"/>
    <w:rsid w:val="00471C3B"/>
    <w:rsid w:val="00472E0D"/>
    <w:rsid w:val="00475DEB"/>
    <w:rsid w:val="004918C9"/>
    <w:rsid w:val="00493AF2"/>
    <w:rsid w:val="00496229"/>
    <w:rsid w:val="00497975"/>
    <w:rsid w:val="004A07B2"/>
    <w:rsid w:val="004A76C9"/>
    <w:rsid w:val="004B1352"/>
    <w:rsid w:val="004B252A"/>
    <w:rsid w:val="004B35C1"/>
    <w:rsid w:val="004C00AA"/>
    <w:rsid w:val="004C2375"/>
    <w:rsid w:val="004C6DEC"/>
    <w:rsid w:val="004C7532"/>
    <w:rsid w:val="004C7D1C"/>
    <w:rsid w:val="004D0DAD"/>
    <w:rsid w:val="004D268E"/>
    <w:rsid w:val="004D2916"/>
    <w:rsid w:val="004D2FCC"/>
    <w:rsid w:val="004D556C"/>
    <w:rsid w:val="004D6426"/>
    <w:rsid w:val="004E036E"/>
    <w:rsid w:val="004E376E"/>
    <w:rsid w:val="004E7B6D"/>
    <w:rsid w:val="004F295F"/>
    <w:rsid w:val="004F727D"/>
    <w:rsid w:val="004F76BD"/>
    <w:rsid w:val="00502B15"/>
    <w:rsid w:val="00503162"/>
    <w:rsid w:val="00503253"/>
    <w:rsid w:val="00504910"/>
    <w:rsid w:val="005071CE"/>
    <w:rsid w:val="00511E7E"/>
    <w:rsid w:val="00514543"/>
    <w:rsid w:val="00515D80"/>
    <w:rsid w:val="005178F9"/>
    <w:rsid w:val="005222A0"/>
    <w:rsid w:val="00523FFC"/>
    <w:rsid w:val="00526711"/>
    <w:rsid w:val="005308AE"/>
    <w:rsid w:val="00530F3C"/>
    <w:rsid w:val="00531066"/>
    <w:rsid w:val="00534455"/>
    <w:rsid w:val="00537CCA"/>
    <w:rsid w:val="0054121E"/>
    <w:rsid w:val="00542E58"/>
    <w:rsid w:val="00544BDD"/>
    <w:rsid w:val="00544E0F"/>
    <w:rsid w:val="00545D12"/>
    <w:rsid w:val="005512F3"/>
    <w:rsid w:val="005532B1"/>
    <w:rsid w:val="005544C0"/>
    <w:rsid w:val="00554773"/>
    <w:rsid w:val="00554DD6"/>
    <w:rsid w:val="005565EE"/>
    <w:rsid w:val="0055764C"/>
    <w:rsid w:val="005612C0"/>
    <w:rsid w:val="0056139B"/>
    <w:rsid w:val="00561FC7"/>
    <w:rsid w:val="005641E0"/>
    <w:rsid w:val="005651F1"/>
    <w:rsid w:val="0056566E"/>
    <w:rsid w:val="0057441B"/>
    <w:rsid w:val="0058371E"/>
    <w:rsid w:val="005842E1"/>
    <w:rsid w:val="005842ED"/>
    <w:rsid w:val="00586446"/>
    <w:rsid w:val="005876B0"/>
    <w:rsid w:val="00593C3C"/>
    <w:rsid w:val="0059420E"/>
    <w:rsid w:val="005945B5"/>
    <w:rsid w:val="005966BB"/>
    <w:rsid w:val="005A4BE2"/>
    <w:rsid w:val="005A6F4B"/>
    <w:rsid w:val="005B0EA1"/>
    <w:rsid w:val="005B11E2"/>
    <w:rsid w:val="005B7CC8"/>
    <w:rsid w:val="005C0503"/>
    <w:rsid w:val="005C0D04"/>
    <w:rsid w:val="005C280A"/>
    <w:rsid w:val="005C69D4"/>
    <w:rsid w:val="005C798E"/>
    <w:rsid w:val="005C79FE"/>
    <w:rsid w:val="005C7C3D"/>
    <w:rsid w:val="005D1B6E"/>
    <w:rsid w:val="005D6B3E"/>
    <w:rsid w:val="005D70BF"/>
    <w:rsid w:val="005E4FC3"/>
    <w:rsid w:val="005E5538"/>
    <w:rsid w:val="00603D81"/>
    <w:rsid w:val="0061112F"/>
    <w:rsid w:val="006125C2"/>
    <w:rsid w:val="00612D4F"/>
    <w:rsid w:val="006146B1"/>
    <w:rsid w:val="00621C08"/>
    <w:rsid w:val="00623AC5"/>
    <w:rsid w:val="00626790"/>
    <w:rsid w:val="00627073"/>
    <w:rsid w:val="00631120"/>
    <w:rsid w:val="00631AEB"/>
    <w:rsid w:val="0063581F"/>
    <w:rsid w:val="006373B8"/>
    <w:rsid w:val="0063780B"/>
    <w:rsid w:val="00640D8F"/>
    <w:rsid w:val="006453C3"/>
    <w:rsid w:val="00645779"/>
    <w:rsid w:val="0064782A"/>
    <w:rsid w:val="00647ECC"/>
    <w:rsid w:val="006629C3"/>
    <w:rsid w:val="00663878"/>
    <w:rsid w:val="006648AC"/>
    <w:rsid w:val="006745AA"/>
    <w:rsid w:val="006758A8"/>
    <w:rsid w:val="00677322"/>
    <w:rsid w:val="00681975"/>
    <w:rsid w:val="006825D2"/>
    <w:rsid w:val="006839CE"/>
    <w:rsid w:val="006921E7"/>
    <w:rsid w:val="00693133"/>
    <w:rsid w:val="00696CBC"/>
    <w:rsid w:val="006A09A5"/>
    <w:rsid w:val="006A57E0"/>
    <w:rsid w:val="006A67BC"/>
    <w:rsid w:val="006B07DD"/>
    <w:rsid w:val="006B2A68"/>
    <w:rsid w:val="006B35B6"/>
    <w:rsid w:val="006B459E"/>
    <w:rsid w:val="006C5808"/>
    <w:rsid w:val="006D0E8D"/>
    <w:rsid w:val="006D17B0"/>
    <w:rsid w:val="006D43FA"/>
    <w:rsid w:val="006D5994"/>
    <w:rsid w:val="006D7339"/>
    <w:rsid w:val="006E0AA7"/>
    <w:rsid w:val="006E3E0B"/>
    <w:rsid w:val="006E6EE4"/>
    <w:rsid w:val="006E7382"/>
    <w:rsid w:val="006F42D2"/>
    <w:rsid w:val="006F4B46"/>
    <w:rsid w:val="006F4B88"/>
    <w:rsid w:val="006F67B2"/>
    <w:rsid w:val="006F7C8A"/>
    <w:rsid w:val="00702104"/>
    <w:rsid w:val="00705F94"/>
    <w:rsid w:val="007100B5"/>
    <w:rsid w:val="00715B64"/>
    <w:rsid w:val="00726143"/>
    <w:rsid w:val="0072743D"/>
    <w:rsid w:val="00732565"/>
    <w:rsid w:val="0073502F"/>
    <w:rsid w:val="00740C92"/>
    <w:rsid w:val="007416F1"/>
    <w:rsid w:val="00742A05"/>
    <w:rsid w:val="0074427A"/>
    <w:rsid w:val="0074663A"/>
    <w:rsid w:val="007467C0"/>
    <w:rsid w:val="007507BC"/>
    <w:rsid w:val="00752813"/>
    <w:rsid w:val="00755A58"/>
    <w:rsid w:val="00760E68"/>
    <w:rsid w:val="00763436"/>
    <w:rsid w:val="007709BF"/>
    <w:rsid w:val="0077386E"/>
    <w:rsid w:val="00774BCB"/>
    <w:rsid w:val="007819FB"/>
    <w:rsid w:val="007851D7"/>
    <w:rsid w:val="00785706"/>
    <w:rsid w:val="00793FA7"/>
    <w:rsid w:val="00797E35"/>
    <w:rsid w:val="007A0A8B"/>
    <w:rsid w:val="007A13E4"/>
    <w:rsid w:val="007A2138"/>
    <w:rsid w:val="007A3B1C"/>
    <w:rsid w:val="007A5853"/>
    <w:rsid w:val="007A63DA"/>
    <w:rsid w:val="007B454E"/>
    <w:rsid w:val="007B6B91"/>
    <w:rsid w:val="007C4949"/>
    <w:rsid w:val="007C4F97"/>
    <w:rsid w:val="007C59AE"/>
    <w:rsid w:val="007D0D48"/>
    <w:rsid w:val="007D1E6F"/>
    <w:rsid w:val="007D28AB"/>
    <w:rsid w:val="007D35EC"/>
    <w:rsid w:val="007D3BAB"/>
    <w:rsid w:val="007D6161"/>
    <w:rsid w:val="007D66CD"/>
    <w:rsid w:val="007E003C"/>
    <w:rsid w:val="007E1033"/>
    <w:rsid w:val="007E34B9"/>
    <w:rsid w:val="007E392A"/>
    <w:rsid w:val="007E6823"/>
    <w:rsid w:val="007F0334"/>
    <w:rsid w:val="007F0D4D"/>
    <w:rsid w:val="007F16F5"/>
    <w:rsid w:val="007F399E"/>
    <w:rsid w:val="007F43D3"/>
    <w:rsid w:val="007F707E"/>
    <w:rsid w:val="00800A01"/>
    <w:rsid w:val="00803822"/>
    <w:rsid w:val="00803E40"/>
    <w:rsid w:val="00807474"/>
    <w:rsid w:val="008108A2"/>
    <w:rsid w:val="0081201A"/>
    <w:rsid w:val="008151C1"/>
    <w:rsid w:val="0081655B"/>
    <w:rsid w:val="00816A33"/>
    <w:rsid w:val="00825783"/>
    <w:rsid w:val="00826933"/>
    <w:rsid w:val="00831244"/>
    <w:rsid w:val="0083743D"/>
    <w:rsid w:val="008400C9"/>
    <w:rsid w:val="008410E4"/>
    <w:rsid w:val="008426D9"/>
    <w:rsid w:val="00844C80"/>
    <w:rsid w:val="00856B4A"/>
    <w:rsid w:val="008572C6"/>
    <w:rsid w:val="00857F35"/>
    <w:rsid w:val="00871B6A"/>
    <w:rsid w:val="00872C0A"/>
    <w:rsid w:val="008732ED"/>
    <w:rsid w:val="00880C88"/>
    <w:rsid w:val="0088340F"/>
    <w:rsid w:val="008863C0"/>
    <w:rsid w:val="008866B1"/>
    <w:rsid w:val="00886803"/>
    <w:rsid w:val="00887582"/>
    <w:rsid w:val="00890B5D"/>
    <w:rsid w:val="008933AF"/>
    <w:rsid w:val="00893F56"/>
    <w:rsid w:val="0089468F"/>
    <w:rsid w:val="008949FB"/>
    <w:rsid w:val="00894DF8"/>
    <w:rsid w:val="00894FB0"/>
    <w:rsid w:val="008A0829"/>
    <w:rsid w:val="008A1412"/>
    <w:rsid w:val="008A1B95"/>
    <w:rsid w:val="008A33DE"/>
    <w:rsid w:val="008A66C7"/>
    <w:rsid w:val="008A6E68"/>
    <w:rsid w:val="008B0B4F"/>
    <w:rsid w:val="008B3FB7"/>
    <w:rsid w:val="008B618E"/>
    <w:rsid w:val="008B7335"/>
    <w:rsid w:val="008C0268"/>
    <w:rsid w:val="008C137E"/>
    <w:rsid w:val="008C22EA"/>
    <w:rsid w:val="008C325F"/>
    <w:rsid w:val="008C5D29"/>
    <w:rsid w:val="008C6DF3"/>
    <w:rsid w:val="008D41CD"/>
    <w:rsid w:val="008D62AC"/>
    <w:rsid w:val="008E2970"/>
    <w:rsid w:val="008E317B"/>
    <w:rsid w:val="008E49E9"/>
    <w:rsid w:val="008F1B62"/>
    <w:rsid w:val="008F4985"/>
    <w:rsid w:val="008F4C12"/>
    <w:rsid w:val="008F4D78"/>
    <w:rsid w:val="00902B57"/>
    <w:rsid w:val="009043CA"/>
    <w:rsid w:val="009109D8"/>
    <w:rsid w:val="0091475C"/>
    <w:rsid w:val="0091478B"/>
    <w:rsid w:val="00916806"/>
    <w:rsid w:val="00917BF8"/>
    <w:rsid w:val="009245AE"/>
    <w:rsid w:val="0092469F"/>
    <w:rsid w:val="00925E6E"/>
    <w:rsid w:val="00927A3C"/>
    <w:rsid w:val="00934F46"/>
    <w:rsid w:val="009350E6"/>
    <w:rsid w:val="00935EB3"/>
    <w:rsid w:val="00936238"/>
    <w:rsid w:val="00941DC4"/>
    <w:rsid w:val="00942CC9"/>
    <w:rsid w:val="00950638"/>
    <w:rsid w:val="00953671"/>
    <w:rsid w:val="00956636"/>
    <w:rsid w:val="00957912"/>
    <w:rsid w:val="00964987"/>
    <w:rsid w:val="00967079"/>
    <w:rsid w:val="00973A62"/>
    <w:rsid w:val="00974089"/>
    <w:rsid w:val="0097414F"/>
    <w:rsid w:val="00975671"/>
    <w:rsid w:val="0098138E"/>
    <w:rsid w:val="009841FB"/>
    <w:rsid w:val="00992FDB"/>
    <w:rsid w:val="00993B8D"/>
    <w:rsid w:val="00994BD4"/>
    <w:rsid w:val="00995AD0"/>
    <w:rsid w:val="0099613D"/>
    <w:rsid w:val="009976F6"/>
    <w:rsid w:val="00997E98"/>
    <w:rsid w:val="009A0389"/>
    <w:rsid w:val="009A1FC4"/>
    <w:rsid w:val="009A2B35"/>
    <w:rsid w:val="009A4874"/>
    <w:rsid w:val="009A5236"/>
    <w:rsid w:val="009B094D"/>
    <w:rsid w:val="009B2092"/>
    <w:rsid w:val="009B2E16"/>
    <w:rsid w:val="009B7C8C"/>
    <w:rsid w:val="009C0EB4"/>
    <w:rsid w:val="009C2732"/>
    <w:rsid w:val="009C34B8"/>
    <w:rsid w:val="009C5310"/>
    <w:rsid w:val="009E0429"/>
    <w:rsid w:val="009E0703"/>
    <w:rsid w:val="009E087D"/>
    <w:rsid w:val="009E09EF"/>
    <w:rsid w:val="009E1C54"/>
    <w:rsid w:val="009E1EE5"/>
    <w:rsid w:val="009E6020"/>
    <w:rsid w:val="009F046E"/>
    <w:rsid w:val="009F1A1E"/>
    <w:rsid w:val="009F3CC0"/>
    <w:rsid w:val="00A00071"/>
    <w:rsid w:val="00A0126F"/>
    <w:rsid w:val="00A015FF"/>
    <w:rsid w:val="00A02AF8"/>
    <w:rsid w:val="00A03549"/>
    <w:rsid w:val="00A03A6D"/>
    <w:rsid w:val="00A040EB"/>
    <w:rsid w:val="00A059E8"/>
    <w:rsid w:val="00A06C87"/>
    <w:rsid w:val="00A111FF"/>
    <w:rsid w:val="00A13860"/>
    <w:rsid w:val="00A16DC7"/>
    <w:rsid w:val="00A32EC5"/>
    <w:rsid w:val="00A36E6C"/>
    <w:rsid w:val="00A3769D"/>
    <w:rsid w:val="00A442F1"/>
    <w:rsid w:val="00A45293"/>
    <w:rsid w:val="00A4735B"/>
    <w:rsid w:val="00A51646"/>
    <w:rsid w:val="00A538A7"/>
    <w:rsid w:val="00A53B96"/>
    <w:rsid w:val="00A5450B"/>
    <w:rsid w:val="00A545E8"/>
    <w:rsid w:val="00A569D4"/>
    <w:rsid w:val="00A57A6C"/>
    <w:rsid w:val="00A6407D"/>
    <w:rsid w:val="00A64989"/>
    <w:rsid w:val="00A65684"/>
    <w:rsid w:val="00A734C5"/>
    <w:rsid w:val="00A76F4C"/>
    <w:rsid w:val="00A77551"/>
    <w:rsid w:val="00A83206"/>
    <w:rsid w:val="00A8330C"/>
    <w:rsid w:val="00A84E63"/>
    <w:rsid w:val="00A85595"/>
    <w:rsid w:val="00A8627C"/>
    <w:rsid w:val="00A86BF4"/>
    <w:rsid w:val="00A87829"/>
    <w:rsid w:val="00A9055F"/>
    <w:rsid w:val="00A90623"/>
    <w:rsid w:val="00A93DA9"/>
    <w:rsid w:val="00A93E2D"/>
    <w:rsid w:val="00A94290"/>
    <w:rsid w:val="00A9539A"/>
    <w:rsid w:val="00A97673"/>
    <w:rsid w:val="00AA04C3"/>
    <w:rsid w:val="00AA35E0"/>
    <w:rsid w:val="00AA54CF"/>
    <w:rsid w:val="00AA5D88"/>
    <w:rsid w:val="00AA7B81"/>
    <w:rsid w:val="00AB00A7"/>
    <w:rsid w:val="00AB07A2"/>
    <w:rsid w:val="00AB1FAF"/>
    <w:rsid w:val="00AB6132"/>
    <w:rsid w:val="00AB7E0D"/>
    <w:rsid w:val="00AC02C9"/>
    <w:rsid w:val="00AC0756"/>
    <w:rsid w:val="00AC32E9"/>
    <w:rsid w:val="00AC3EA8"/>
    <w:rsid w:val="00AC56D4"/>
    <w:rsid w:val="00AD0F3C"/>
    <w:rsid w:val="00AD3637"/>
    <w:rsid w:val="00AD5132"/>
    <w:rsid w:val="00AD7D33"/>
    <w:rsid w:val="00AE0941"/>
    <w:rsid w:val="00AE305A"/>
    <w:rsid w:val="00AF44D3"/>
    <w:rsid w:val="00AF47B9"/>
    <w:rsid w:val="00B01DE8"/>
    <w:rsid w:val="00B024C3"/>
    <w:rsid w:val="00B0345E"/>
    <w:rsid w:val="00B03906"/>
    <w:rsid w:val="00B0431E"/>
    <w:rsid w:val="00B07D5B"/>
    <w:rsid w:val="00B131C3"/>
    <w:rsid w:val="00B16C63"/>
    <w:rsid w:val="00B25E22"/>
    <w:rsid w:val="00B2628A"/>
    <w:rsid w:val="00B332E4"/>
    <w:rsid w:val="00B349FE"/>
    <w:rsid w:val="00B42182"/>
    <w:rsid w:val="00B42C01"/>
    <w:rsid w:val="00B440AC"/>
    <w:rsid w:val="00B502B8"/>
    <w:rsid w:val="00B51A29"/>
    <w:rsid w:val="00B52827"/>
    <w:rsid w:val="00B560EB"/>
    <w:rsid w:val="00B57893"/>
    <w:rsid w:val="00B578AE"/>
    <w:rsid w:val="00B60A54"/>
    <w:rsid w:val="00B61F40"/>
    <w:rsid w:val="00B640DC"/>
    <w:rsid w:val="00B65AB5"/>
    <w:rsid w:val="00B6676E"/>
    <w:rsid w:val="00B70471"/>
    <w:rsid w:val="00B7083A"/>
    <w:rsid w:val="00B71F9D"/>
    <w:rsid w:val="00B732EA"/>
    <w:rsid w:val="00B74979"/>
    <w:rsid w:val="00B77520"/>
    <w:rsid w:val="00B822CB"/>
    <w:rsid w:val="00B850D2"/>
    <w:rsid w:val="00B85DAD"/>
    <w:rsid w:val="00B87D64"/>
    <w:rsid w:val="00B9042E"/>
    <w:rsid w:val="00B91674"/>
    <w:rsid w:val="00B93AA0"/>
    <w:rsid w:val="00B9520F"/>
    <w:rsid w:val="00B976B9"/>
    <w:rsid w:val="00BA178C"/>
    <w:rsid w:val="00BA1819"/>
    <w:rsid w:val="00BA487B"/>
    <w:rsid w:val="00BB10BA"/>
    <w:rsid w:val="00BB1741"/>
    <w:rsid w:val="00BB7A7B"/>
    <w:rsid w:val="00BC003A"/>
    <w:rsid w:val="00BC3A5D"/>
    <w:rsid w:val="00BC4E6B"/>
    <w:rsid w:val="00BC57E4"/>
    <w:rsid w:val="00BC7503"/>
    <w:rsid w:val="00BD1A50"/>
    <w:rsid w:val="00BD2727"/>
    <w:rsid w:val="00BD2ACF"/>
    <w:rsid w:val="00BD57E2"/>
    <w:rsid w:val="00BD749D"/>
    <w:rsid w:val="00BE2A0C"/>
    <w:rsid w:val="00BE5F2A"/>
    <w:rsid w:val="00BE73A8"/>
    <w:rsid w:val="00BE7851"/>
    <w:rsid w:val="00BF0A11"/>
    <w:rsid w:val="00BF1D00"/>
    <w:rsid w:val="00BF2057"/>
    <w:rsid w:val="00C0121C"/>
    <w:rsid w:val="00C0162B"/>
    <w:rsid w:val="00C036DE"/>
    <w:rsid w:val="00C0468E"/>
    <w:rsid w:val="00C10D92"/>
    <w:rsid w:val="00C1517B"/>
    <w:rsid w:val="00C26A59"/>
    <w:rsid w:val="00C3153B"/>
    <w:rsid w:val="00C34156"/>
    <w:rsid w:val="00C41087"/>
    <w:rsid w:val="00C442FE"/>
    <w:rsid w:val="00C51495"/>
    <w:rsid w:val="00C51ABB"/>
    <w:rsid w:val="00C55EA6"/>
    <w:rsid w:val="00C63B57"/>
    <w:rsid w:val="00C65AB7"/>
    <w:rsid w:val="00C6767A"/>
    <w:rsid w:val="00C7010E"/>
    <w:rsid w:val="00C711E4"/>
    <w:rsid w:val="00C731FD"/>
    <w:rsid w:val="00C73E0F"/>
    <w:rsid w:val="00C77294"/>
    <w:rsid w:val="00C77895"/>
    <w:rsid w:val="00C77B30"/>
    <w:rsid w:val="00C823B6"/>
    <w:rsid w:val="00C837E7"/>
    <w:rsid w:val="00C8457E"/>
    <w:rsid w:val="00C85236"/>
    <w:rsid w:val="00CA2211"/>
    <w:rsid w:val="00CA6123"/>
    <w:rsid w:val="00CA699E"/>
    <w:rsid w:val="00CA69B7"/>
    <w:rsid w:val="00CB0CB3"/>
    <w:rsid w:val="00CB270F"/>
    <w:rsid w:val="00CB2C5D"/>
    <w:rsid w:val="00CB356E"/>
    <w:rsid w:val="00CB3B4F"/>
    <w:rsid w:val="00CB7753"/>
    <w:rsid w:val="00CC1D77"/>
    <w:rsid w:val="00CD041B"/>
    <w:rsid w:val="00CD1BE3"/>
    <w:rsid w:val="00CD6617"/>
    <w:rsid w:val="00CE10D9"/>
    <w:rsid w:val="00CE4E15"/>
    <w:rsid w:val="00CF7407"/>
    <w:rsid w:val="00CF7D15"/>
    <w:rsid w:val="00D01914"/>
    <w:rsid w:val="00D02A31"/>
    <w:rsid w:val="00D0370F"/>
    <w:rsid w:val="00D11862"/>
    <w:rsid w:val="00D11EA2"/>
    <w:rsid w:val="00D13F26"/>
    <w:rsid w:val="00D22FEC"/>
    <w:rsid w:val="00D2373F"/>
    <w:rsid w:val="00D23A5D"/>
    <w:rsid w:val="00D24039"/>
    <w:rsid w:val="00D240E8"/>
    <w:rsid w:val="00D304AB"/>
    <w:rsid w:val="00D3071D"/>
    <w:rsid w:val="00D31FCB"/>
    <w:rsid w:val="00D347F2"/>
    <w:rsid w:val="00D37944"/>
    <w:rsid w:val="00D418A3"/>
    <w:rsid w:val="00D45692"/>
    <w:rsid w:val="00D46BB1"/>
    <w:rsid w:val="00D47B70"/>
    <w:rsid w:val="00D50DD2"/>
    <w:rsid w:val="00D539AF"/>
    <w:rsid w:val="00D5405D"/>
    <w:rsid w:val="00D55E3A"/>
    <w:rsid w:val="00D57040"/>
    <w:rsid w:val="00D57E0C"/>
    <w:rsid w:val="00D63128"/>
    <w:rsid w:val="00D70E86"/>
    <w:rsid w:val="00D7199D"/>
    <w:rsid w:val="00D7256A"/>
    <w:rsid w:val="00D72F46"/>
    <w:rsid w:val="00D83F37"/>
    <w:rsid w:val="00D8583A"/>
    <w:rsid w:val="00D94BE2"/>
    <w:rsid w:val="00DA0F7D"/>
    <w:rsid w:val="00DA1940"/>
    <w:rsid w:val="00DA502B"/>
    <w:rsid w:val="00DB0D3F"/>
    <w:rsid w:val="00DB37AB"/>
    <w:rsid w:val="00DC0A19"/>
    <w:rsid w:val="00DC53EE"/>
    <w:rsid w:val="00DC78CD"/>
    <w:rsid w:val="00DD0EF4"/>
    <w:rsid w:val="00DD425A"/>
    <w:rsid w:val="00DD4791"/>
    <w:rsid w:val="00DD523D"/>
    <w:rsid w:val="00DE0355"/>
    <w:rsid w:val="00DE22B8"/>
    <w:rsid w:val="00DE7AB7"/>
    <w:rsid w:val="00DF0081"/>
    <w:rsid w:val="00DF2396"/>
    <w:rsid w:val="00DF3C0F"/>
    <w:rsid w:val="00E0189F"/>
    <w:rsid w:val="00E0374F"/>
    <w:rsid w:val="00E0624D"/>
    <w:rsid w:val="00E15668"/>
    <w:rsid w:val="00E16875"/>
    <w:rsid w:val="00E22638"/>
    <w:rsid w:val="00E2710D"/>
    <w:rsid w:val="00E312CD"/>
    <w:rsid w:val="00E31415"/>
    <w:rsid w:val="00E364C4"/>
    <w:rsid w:val="00E377C4"/>
    <w:rsid w:val="00E40D90"/>
    <w:rsid w:val="00E43374"/>
    <w:rsid w:val="00E44471"/>
    <w:rsid w:val="00E44FE1"/>
    <w:rsid w:val="00E464AD"/>
    <w:rsid w:val="00E50D8F"/>
    <w:rsid w:val="00E50DED"/>
    <w:rsid w:val="00E53A5F"/>
    <w:rsid w:val="00E55894"/>
    <w:rsid w:val="00E56F37"/>
    <w:rsid w:val="00E60361"/>
    <w:rsid w:val="00E617CB"/>
    <w:rsid w:val="00E63D71"/>
    <w:rsid w:val="00E679BD"/>
    <w:rsid w:val="00E67E9F"/>
    <w:rsid w:val="00E73B4D"/>
    <w:rsid w:val="00E746B9"/>
    <w:rsid w:val="00E766E6"/>
    <w:rsid w:val="00E769B3"/>
    <w:rsid w:val="00E81B05"/>
    <w:rsid w:val="00E84D7B"/>
    <w:rsid w:val="00E85766"/>
    <w:rsid w:val="00E87FAC"/>
    <w:rsid w:val="00E908F8"/>
    <w:rsid w:val="00E93BD6"/>
    <w:rsid w:val="00E94FC0"/>
    <w:rsid w:val="00E9692A"/>
    <w:rsid w:val="00E9747C"/>
    <w:rsid w:val="00EA0E55"/>
    <w:rsid w:val="00EA4A2C"/>
    <w:rsid w:val="00EA557B"/>
    <w:rsid w:val="00EA5EBA"/>
    <w:rsid w:val="00EB046B"/>
    <w:rsid w:val="00EB241D"/>
    <w:rsid w:val="00EB2A2C"/>
    <w:rsid w:val="00EB3739"/>
    <w:rsid w:val="00EB3C19"/>
    <w:rsid w:val="00EB4547"/>
    <w:rsid w:val="00EC0491"/>
    <w:rsid w:val="00EC12C0"/>
    <w:rsid w:val="00EC449B"/>
    <w:rsid w:val="00EC6A86"/>
    <w:rsid w:val="00EC7402"/>
    <w:rsid w:val="00ED2819"/>
    <w:rsid w:val="00ED493E"/>
    <w:rsid w:val="00EE218F"/>
    <w:rsid w:val="00EE2459"/>
    <w:rsid w:val="00EE3C33"/>
    <w:rsid w:val="00EE42C3"/>
    <w:rsid w:val="00EE5BBD"/>
    <w:rsid w:val="00EE6ADF"/>
    <w:rsid w:val="00EF051A"/>
    <w:rsid w:val="00EF3419"/>
    <w:rsid w:val="00EF5C1F"/>
    <w:rsid w:val="00EF78A2"/>
    <w:rsid w:val="00F02F4A"/>
    <w:rsid w:val="00F0633A"/>
    <w:rsid w:val="00F06588"/>
    <w:rsid w:val="00F104C1"/>
    <w:rsid w:val="00F119B2"/>
    <w:rsid w:val="00F13F4D"/>
    <w:rsid w:val="00F14929"/>
    <w:rsid w:val="00F240CF"/>
    <w:rsid w:val="00F340DA"/>
    <w:rsid w:val="00F36EE9"/>
    <w:rsid w:val="00F36FA4"/>
    <w:rsid w:val="00F441E2"/>
    <w:rsid w:val="00F45CBC"/>
    <w:rsid w:val="00F461E1"/>
    <w:rsid w:val="00F47A47"/>
    <w:rsid w:val="00F52BE1"/>
    <w:rsid w:val="00F52F9F"/>
    <w:rsid w:val="00F631B1"/>
    <w:rsid w:val="00F636C3"/>
    <w:rsid w:val="00F639A5"/>
    <w:rsid w:val="00F72309"/>
    <w:rsid w:val="00F75279"/>
    <w:rsid w:val="00F8179F"/>
    <w:rsid w:val="00F81BED"/>
    <w:rsid w:val="00F83D59"/>
    <w:rsid w:val="00F8493C"/>
    <w:rsid w:val="00F8722D"/>
    <w:rsid w:val="00F914F6"/>
    <w:rsid w:val="00F933BD"/>
    <w:rsid w:val="00F93EDA"/>
    <w:rsid w:val="00F97F70"/>
    <w:rsid w:val="00FA1A9F"/>
    <w:rsid w:val="00FA2674"/>
    <w:rsid w:val="00FA3396"/>
    <w:rsid w:val="00FA5F87"/>
    <w:rsid w:val="00FA6ABD"/>
    <w:rsid w:val="00FC0B08"/>
    <w:rsid w:val="00FC284F"/>
    <w:rsid w:val="00FC35BB"/>
    <w:rsid w:val="00FC3A82"/>
    <w:rsid w:val="00FC7694"/>
    <w:rsid w:val="00FD1D5A"/>
    <w:rsid w:val="00FD4632"/>
    <w:rsid w:val="00FD550D"/>
    <w:rsid w:val="00FD68C2"/>
    <w:rsid w:val="00FD7BDD"/>
    <w:rsid w:val="00FE2583"/>
    <w:rsid w:val="00FE5236"/>
    <w:rsid w:val="00FE5451"/>
    <w:rsid w:val="00FF375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9F2F50-52C4-4E16-8EC6-55258791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6EE9"/>
    <w:rPr>
      <w:rFonts w:cs="Arial Unicode MS"/>
      <w:color w:val="000000"/>
    </w:rPr>
  </w:style>
  <w:style w:type="paragraph" w:styleId="10">
    <w:name w:val="heading 1"/>
    <w:basedOn w:val="a0"/>
    <w:next w:val="a0"/>
    <w:link w:val="11"/>
    <w:qFormat/>
    <w:rsid w:val="006B2A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nhideWhenUsed/>
    <w:qFormat/>
    <w:rsid w:val="006B2A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Обычный 2"/>
    <w:basedOn w:val="a0"/>
    <w:next w:val="a0"/>
    <w:link w:val="31"/>
    <w:unhideWhenUsed/>
    <w:qFormat/>
    <w:rsid w:val="006B2A6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qFormat/>
    <w:rsid w:val="00705F94"/>
    <w:pPr>
      <w:keepNext/>
      <w:keepLines/>
      <w:spacing w:before="200" w:line="360" w:lineRule="auto"/>
      <w:ind w:left="708"/>
      <w:outlineLvl w:val="3"/>
    </w:pPr>
    <w:rPr>
      <w:rFonts w:ascii="Times New Roman" w:eastAsia="Calibri" w:hAnsi="Times New Roman" w:cs="Times New Roman"/>
      <w:b/>
      <w:bCs/>
      <w:iCs/>
      <w:color w:val="auto"/>
      <w:sz w:val="28"/>
      <w:szCs w:val="22"/>
      <w:lang w:eastAsia="en-US"/>
    </w:rPr>
  </w:style>
  <w:style w:type="paragraph" w:styleId="5">
    <w:name w:val="heading 5"/>
    <w:basedOn w:val="a0"/>
    <w:next w:val="a0"/>
    <w:link w:val="50"/>
    <w:qFormat/>
    <w:rsid w:val="00705F94"/>
    <w:pPr>
      <w:keepNext/>
      <w:keepLines/>
      <w:spacing w:before="200" w:line="276" w:lineRule="auto"/>
      <w:outlineLvl w:val="4"/>
    </w:pPr>
    <w:rPr>
      <w:rFonts w:ascii="Cambria" w:eastAsia="Calibri" w:hAnsi="Cambria" w:cs="Times New Roman"/>
      <w:color w:val="243F60"/>
      <w:sz w:val="20"/>
      <w:szCs w:val="20"/>
    </w:rPr>
  </w:style>
  <w:style w:type="paragraph" w:styleId="6">
    <w:name w:val="heading 6"/>
    <w:basedOn w:val="a0"/>
    <w:next w:val="a0"/>
    <w:link w:val="60"/>
    <w:qFormat/>
    <w:rsid w:val="00705F94"/>
    <w:pPr>
      <w:keepNext/>
      <w:keepLines/>
      <w:spacing w:before="200" w:line="276" w:lineRule="auto"/>
      <w:outlineLvl w:val="5"/>
    </w:pPr>
    <w:rPr>
      <w:rFonts w:ascii="Cambria" w:eastAsia="Calibri" w:hAnsi="Cambria" w:cs="Times New Roman"/>
      <w:i/>
      <w:iCs/>
      <w:color w:val="243F60"/>
      <w:sz w:val="20"/>
      <w:szCs w:val="20"/>
    </w:rPr>
  </w:style>
  <w:style w:type="paragraph" w:styleId="7">
    <w:name w:val="heading 7"/>
    <w:basedOn w:val="a0"/>
    <w:next w:val="a0"/>
    <w:link w:val="70"/>
    <w:qFormat/>
    <w:rsid w:val="00705F94"/>
    <w:pPr>
      <w:keepNext/>
      <w:keepLines/>
      <w:spacing w:before="200" w:line="276" w:lineRule="auto"/>
      <w:outlineLvl w:val="6"/>
    </w:pPr>
    <w:rPr>
      <w:rFonts w:ascii="Cambria" w:eastAsia="Calibri" w:hAnsi="Cambria" w:cs="Times New Roman"/>
      <w:i/>
      <w:iCs/>
      <w:color w:val="404040"/>
      <w:sz w:val="20"/>
      <w:szCs w:val="20"/>
    </w:rPr>
  </w:style>
  <w:style w:type="paragraph" w:styleId="8">
    <w:name w:val="heading 8"/>
    <w:basedOn w:val="a0"/>
    <w:next w:val="a0"/>
    <w:link w:val="80"/>
    <w:qFormat/>
    <w:rsid w:val="00705F94"/>
    <w:pPr>
      <w:keepNext/>
      <w:keepLines/>
      <w:spacing w:before="40" w:line="276" w:lineRule="auto"/>
      <w:outlineLvl w:val="7"/>
    </w:pPr>
    <w:rPr>
      <w:rFonts w:ascii="Cambria" w:eastAsia="Calibri" w:hAnsi="Cambria" w:cs="Times New Roman"/>
      <w:color w:val="272727"/>
      <w:sz w:val="21"/>
      <w:szCs w:val="21"/>
    </w:rPr>
  </w:style>
  <w:style w:type="paragraph" w:styleId="9">
    <w:name w:val="heading 9"/>
    <w:basedOn w:val="a0"/>
    <w:next w:val="a0"/>
    <w:link w:val="90"/>
    <w:qFormat/>
    <w:rsid w:val="00705F94"/>
    <w:pPr>
      <w:keepNext/>
      <w:keepLines/>
      <w:spacing w:before="200" w:line="276" w:lineRule="auto"/>
      <w:outlineLvl w:val="8"/>
    </w:pPr>
    <w:rPr>
      <w:rFonts w:ascii="Cambria" w:eastAsia="Calibri"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2)"/>
    <w:basedOn w:val="a1"/>
    <w:link w:val="121"/>
    <w:uiPriority w:val="99"/>
    <w:rsid w:val="00F36EE9"/>
    <w:rPr>
      <w:rFonts w:ascii="Times New Roman" w:hAnsi="Times New Roman" w:cs="Times New Roman"/>
      <w:b/>
      <w:bCs/>
      <w:sz w:val="24"/>
      <w:szCs w:val="24"/>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5"/>
    <w:rsid w:val="00F36EE9"/>
    <w:pPr>
      <w:shd w:val="clear" w:color="auto" w:fill="FFFFFF"/>
      <w:spacing w:before="360" w:line="278" w:lineRule="exact"/>
    </w:pPr>
    <w:rPr>
      <w:rFonts w:ascii="Times New Roman" w:hAnsi="Times New Roman" w:cs="Times New Roman"/>
      <w:color w:val="auto"/>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rsid w:val="00F36EE9"/>
    <w:rPr>
      <w:rFonts w:cs="Arial Unicode MS"/>
      <w:color w:val="000000"/>
    </w:rPr>
  </w:style>
  <w:style w:type="character" w:customStyle="1" w:styleId="21">
    <w:name w:val="Основной текст (2)"/>
    <w:basedOn w:val="a1"/>
    <w:link w:val="210"/>
    <w:uiPriority w:val="99"/>
    <w:rsid w:val="00F36EE9"/>
    <w:rPr>
      <w:rFonts w:ascii="Times New Roman" w:hAnsi="Times New Roman" w:cs="Times New Roman"/>
      <w:sz w:val="24"/>
      <w:szCs w:val="24"/>
    </w:rPr>
  </w:style>
  <w:style w:type="character" w:customStyle="1" w:styleId="a6">
    <w:name w:val="Основной текст + Полужирный"/>
    <w:uiPriority w:val="99"/>
    <w:rsid w:val="00F36EE9"/>
    <w:rPr>
      <w:rFonts w:ascii="Times New Roman" w:hAnsi="Times New Roman" w:cs="Times New Roman"/>
      <w:b/>
      <w:bCs/>
      <w:sz w:val="24"/>
      <w:szCs w:val="24"/>
    </w:rPr>
  </w:style>
  <w:style w:type="character" w:customStyle="1" w:styleId="32">
    <w:name w:val="Основной текст (3)"/>
    <w:basedOn w:val="a1"/>
    <w:link w:val="310"/>
    <w:uiPriority w:val="99"/>
    <w:rsid w:val="00F36EE9"/>
    <w:rPr>
      <w:rFonts w:ascii="Times New Roman" w:hAnsi="Times New Roman" w:cs="Times New Roman"/>
      <w:sz w:val="24"/>
      <w:szCs w:val="24"/>
    </w:rPr>
  </w:style>
  <w:style w:type="character" w:customStyle="1" w:styleId="33">
    <w:name w:val="Основной текст (3) + Полужирный"/>
    <w:basedOn w:val="32"/>
    <w:uiPriority w:val="99"/>
    <w:rsid w:val="00F36EE9"/>
    <w:rPr>
      <w:rFonts w:ascii="Times New Roman" w:hAnsi="Times New Roman" w:cs="Times New Roman"/>
      <w:b/>
      <w:bCs/>
      <w:sz w:val="24"/>
      <w:szCs w:val="24"/>
    </w:rPr>
  </w:style>
  <w:style w:type="character" w:customStyle="1" w:styleId="13">
    <w:name w:val="Заголовок №1"/>
    <w:basedOn w:val="a1"/>
    <w:link w:val="110"/>
    <w:uiPriority w:val="99"/>
    <w:rsid w:val="00F36EE9"/>
    <w:rPr>
      <w:rFonts w:ascii="Times New Roman" w:hAnsi="Times New Roman" w:cs="Times New Roman"/>
      <w:b/>
      <w:bCs/>
      <w:sz w:val="24"/>
      <w:szCs w:val="24"/>
    </w:rPr>
  </w:style>
  <w:style w:type="character" w:customStyle="1" w:styleId="41">
    <w:name w:val="Основной текст (4)"/>
    <w:basedOn w:val="a1"/>
    <w:link w:val="410"/>
    <w:uiPriority w:val="99"/>
    <w:rsid w:val="00F36EE9"/>
    <w:rPr>
      <w:rFonts w:ascii="Times New Roman" w:hAnsi="Times New Roman" w:cs="Times New Roman"/>
      <w:b/>
      <w:bCs/>
      <w:i/>
      <w:iCs/>
      <w:sz w:val="24"/>
      <w:szCs w:val="24"/>
    </w:rPr>
  </w:style>
  <w:style w:type="character" w:customStyle="1" w:styleId="42">
    <w:name w:val="Основной текст (4) + Не курсив"/>
    <w:basedOn w:val="41"/>
    <w:uiPriority w:val="99"/>
    <w:rsid w:val="00F36EE9"/>
    <w:rPr>
      <w:rFonts w:ascii="Times New Roman" w:hAnsi="Times New Roman" w:cs="Times New Roman"/>
      <w:b/>
      <w:bCs/>
      <w:i/>
      <w:iCs/>
      <w:sz w:val="24"/>
      <w:szCs w:val="24"/>
    </w:rPr>
  </w:style>
  <w:style w:type="character" w:customStyle="1" w:styleId="51">
    <w:name w:val="Основной текст (5)"/>
    <w:basedOn w:val="a1"/>
    <w:link w:val="510"/>
    <w:uiPriority w:val="99"/>
    <w:rsid w:val="00F36EE9"/>
    <w:rPr>
      <w:rFonts w:ascii="Times New Roman" w:hAnsi="Times New Roman" w:cs="Times New Roman"/>
      <w:sz w:val="24"/>
      <w:szCs w:val="24"/>
    </w:rPr>
  </w:style>
  <w:style w:type="character" w:customStyle="1" w:styleId="61">
    <w:name w:val="Основной текст (6)"/>
    <w:basedOn w:val="a1"/>
    <w:link w:val="610"/>
    <w:uiPriority w:val="99"/>
    <w:rsid w:val="00F36EE9"/>
    <w:rPr>
      <w:rFonts w:ascii="Times New Roman" w:hAnsi="Times New Roman" w:cs="Times New Roman"/>
      <w:b/>
      <w:bCs/>
      <w:sz w:val="24"/>
      <w:szCs w:val="24"/>
    </w:rPr>
  </w:style>
  <w:style w:type="character" w:customStyle="1" w:styleId="71">
    <w:name w:val="Основной текст (7)"/>
    <w:basedOn w:val="a1"/>
    <w:link w:val="710"/>
    <w:uiPriority w:val="99"/>
    <w:rsid w:val="00F36EE9"/>
    <w:rPr>
      <w:rFonts w:ascii="Times New Roman" w:hAnsi="Times New Roman" w:cs="Times New Roman"/>
      <w:b/>
      <w:bCs/>
      <w:sz w:val="24"/>
      <w:szCs w:val="24"/>
    </w:rPr>
  </w:style>
  <w:style w:type="character" w:customStyle="1" w:styleId="72">
    <w:name w:val="Основной текст (7) + Не полужирный"/>
    <w:basedOn w:val="71"/>
    <w:uiPriority w:val="99"/>
    <w:rsid w:val="00F36EE9"/>
    <w:rPr>
      <w:rFonts w:ascii="Times New Roman" w:hAnsi="Times New Roman" w:cs="Times New Roman"/>
      <w:b/>
      <w:bCs/>
      <w:sz w:val="24"/>
      <w:szCs w:val="24"/>
    </w:rPr>
  </w:style>
  <w:style w:type="character" w:customStyle="1" w:styleId="81">
    <w:name w:val="Основной текст (8)"/>
    <w:basedOn w:val="a1"/>
    <w:link w:val="810"/>
    <w:uiPriority w:val="99"/>
    <w:rsid w:val="00F36EE9"/>
    <w:rPr>
      <w:rFonts w:ascii="Times New Roman" w:hAnsi="Times New Roman" w:cs="Times New Roman"/>
      <w:sz w:val="24"/>
      <w:szCs w:val="24"/>
    </w:rPr>
  </w:style>
  <w:style w:type="character" w:customStyle="1" w:styleId="130">
    <w:name w:val="Заголовок №1 (3)"/>
    <w:basedOn w:val="a1"/>
    <w:link w:val="131"/>
    <w:uiPriority w:val="99"/>
    <w:rsid w:val="00F36EE9"/>
    <w:rPr>
      <w:rFonts w:ascii="Times New Roman" w:hAnsi="Times New Roman" w:cs="Times New Roman"/>
      <w:b/>
      <w:bCs/>
      <w:i/>
      <w:iCs/>
      <w:sz w:val="24"/>
      <w:szCs w:val="24"/>
    </w:rPr>
  </w:style>
  <w:style w:type="character" w:customStyle="1" w:styleId="82">
    <w:name w:val="Основной текст (8) + Полужирный"/>
    <w:basedOn w:val="81"/>
    <w:uiPriority w:val="99"/>
    <w:rsid w:val="00F36EE9"/>
    <w:rPr>
      <w:rFonts w:ascii="Times New Roman" w:hAnsi="Times New Roman" w:cs="Times New Roman"/>
      <w:b/>
      <w:bCs/>
      <w:sz w:val="24"/>
      <w:szCs w:val="24"/>
    </w:rPr>
  </w:style>
  <w:style w:type="character" w:customStyle="1" w:styleId="14">
    <w:name w:val="Заголовок №1 (4)"/>
    <w:basedOn w:val="a1"/>
    <w:link w:val="141"/>
    <w:uiPriority w:val="99"/>
    <w:rsid w:val="00F36EE9"/>
    <w:rPr>
      <w:rFonts w:ascii="Times New Roman" w:hAnsi="Times New Roman" w:cs="Times New Roman"/>
      <w:b/>
      <w:bCs/>
      <w:i/>
      <w:iCs/>
      <w:sz w:val="24"/>
      <w:szCs w:val="24"/>
    </w:rPr>
  </w:style>
  <w:style w:type="character" w:customStyle="1" w:styleId="811">
    <w:name w:val="Основной текст (8) + Полужирный1"/>
    <w:aliases w:val="Курсив"/>
    <w:basedOn w:val="81"/>
    <w:uiPriority w:val="99"/>
    <w:rsid w:val="00F36EE9"/>
    <w:rPr>
      <w:rFonts w:ascii="Times New Roman" w:hAnsi="Times New Roman" w:cs="Times New Roman"/>
      <w:b/>
      <w:bCs/>
      <w:i/>
      <w:iCs/>
      <w:sz w:val="24"/>
      <w:szCs w:val="24"/>
    </w:rPr>
  </w:style>
  <w:style w:type="character" w:customStyle="1" w:styleId="91">
    <w:name w:val="Основной текст (9)"/>
    <w:basedOn w:val="a1"/>
    <w:link w:val="910"/>
    <w:uiPriority w:val="99"/>
    <w:rsid w:val="00F36EE9"/>
    <w:rPr>
      <w:rFonts w:ascii="Times New Roman" w:hAnsi="Times New Roman" w:cs="Times New Roman"/>
      <w:b/>
      <w:bCs/>
      <w:sz w:val="24"/>
      <w:szCs w:val="24"/>
    </w:rPr>
  </w:style>
  <w:style w:type="character" w:customStyle="1" w:styleId="92">
    <w:name w:val="Основной текст (9) + Не полужирный"/>
    <w:basedOn w:val="91"/>
    <w:uiPriority w:val="99"/>
    <w:rsid w:val="00F36EE9"/>
    <w:rPr>
      <w:rFonts w:ascii="Times New Roman" w:hAnsi="Times New Roman" w:cs="Times New Roman"/>
      <w:b/>
      <w:bCs/>
      <w:sz w:val="24"/>
      <w:szCs w:val="24"/>
    </w:rPr>
  </w:style>
  <w:style w:type="character" w:customStyle="1" w:styleId="100">
    <w:name w:val="Основной текст (10)"/>
    <w:basedOn w:val="a1"/>
    <w:link w:val="101"/>
    <w:uiPriority w:val="99"/>
    <w:rsid w:val="00F36EE9"/>
    <w:rPr>
      <w:rFonts w:ascii="Times New Roman" w:hAnsi="Times New Roman" w:cs="Times New Roman"/>
      <w:sz w:val="24"/>
      <w:szCs w:val="24"/>
    </w:rPr>
  </w:style>
  <w:style w:type="character" w:customStyle="1" w:styleId="a7">
    <w:name w:val="Подпись к таблице"/>
    <w:basedOn w:val="a1"/>
    <w:link w:val="15"/>
    <w:uiPriority w:val="99"/>
    <w:rsid w:val="00F36EE9"/>
    <w:rPr>
      <w:rFonts w:ascii="Times New Roman" w:hAnsi="Times New Roman" w:cs="Times New Roman"/>
      <w:b/>
      <w:bCs/>
      <w:sz w:val="24"/>
      <w:szCs w:val="24"/>
    </w:rPr>
  </w:style>
  <w:style w:type="character" w:customStyle="1" w:styleId="22">
    <w:name w:val="Подпись к таблице2"/>
    <w:basedOn w:val="a7"/>
    <w:uiPriority w:val="99"/>
    <w:rsid w:val="00F36EE9"/>
    <w:rPr>
      <w:rFonts w:ascii="Times New Roman" w:hAnsi="Times New Roman" w:cs="Times New Roman"/>
      <w:b/>
      <w:bCs/>
      <w:sz w:val="24"/>
      <w:szCs w:val="24"/>
      <w:u w:val="single"/>
    </w:rPr>
  </w:style>
  <w:style w:type="character" w:customStyle="1" w:styleId="111">
    <w:name w:val="Основной текст (11)"/>
    <w:basedOn w:val="a1"/>
    <w:link w:val="1110"/>
    <w:uiPriority w:val="99"/>
    <w:rsid w:val="00F36EE9"/>
    <w:rPr>
      <w:rFonts w:ascii="Segoe UI" w:hAnsi="Segoe UI" w:cs="Segoe UI"/>
      <w:noProof/>
      <w:sz w:val="22"/>
      <w:szCs w:val="22"/>
    </w:rPr>
  </w:style>
  <w:style w:type="character" w:customStyle="1" w:styleId="120">
    <w:name w:val="Основной текст (12)"/>
    <w:basedOn w:val="a1"/>
    <w:link w:val="1210"/>
    <w:uiPriority w:val="99"/>
    <w:rsid w:val="00F36EE9"/>
    <w:rPr>
      <w:rFonts w:ascii="Times New Roman" w:hAnsi="Times New Roman" w:cs="Times New Roman"/>
      <w:noProof/>
      <w:sz w:val="20"/>
      <w:szCs w:val="20"/>
    </w:rPr>
  </w:style>
  <w:style w:type="character" w:customStyle="1" w:styleId="132">
    <w:name w:val="Основной текст (13)"/>
    <w:basedOn w:val="a1"/>
    <w:link w:val="1310"/>
    <w:uiPriority w:val="99"/>
    <w:rsid w:val="00F36EE9"/>
    <w:rPr>
      <w:rFonts w:ascii="Segoe UI" w:hAnsi="Segoe UI" w:cs="Segoe UI"/>
      <w:b/>
      <w:bCs/>
      <w:noProof/>
      <w:sz w:val="8"/>
      <w:szCs w:val="8"/>
    </w:rPr>
  </w:style>
  <w:style w:type="paragraph" w:customStyle="1" w:styleId="121">
    <w:name w:val="Заголовок №1 (2)1"/>
    <w:basedOn w:val="a0"/>
    <w:link w:val="12"/>
    <w:uiPriority w:val="99"/>
    <w:rsid w:val="00F36EE9"/>
    <w:pPr>
      <w:shd w:val="clear" w:color="auto" w:fill="FFFFFF"/>
      <w:spacing w:after="240" w:line="274" w:lineRule="exact"/>
      <w:jc w:val="center"/>
      <w:outlineLvl w:val="0"/>
    </w:pPr>
    <w:rPr>
      <w:rFonts w:ascii="Times New Roman" w:hAnsi="Times New Roman" w:cs="Times New Roman"/>
      <w:b/>
      <w:bCs/>
      <w:color w:val="auto"/>
    </w:rPr>
  </w:style>
  <w:style w:type="paragraph" w:customStyle="1" w:styleId="210">
    <w:name w:val="Основной текст (2)1"/>
    <w:basedOn w:val="a0"/>
    <w:link w:val="21"/>
    <w:rsid w:val="00F36EE9"/>
    <w:pPr>
      <w:shd w:val="clear" w:color="auto" w:fill="FFFFFF"/>
      <w:spacing w:line="278" w:lineRule="exact"/>
      <w:jc w:val="center"/>
    </w:pPr>
    <w:rPr>
      <w:rFonts w:ascii="Times New Roman" w:hAnsi="Times New Roman" w:cs="Times New Roman"/>
      <w:color w:val="auto"/>
    </w:rPr>
  </w:style>
  <w:style w:type="paragraph" w:customStyle="1" w:styleId="310">
    <w:name w:val="Основной текст (3)1"/>
    <w:basedOn w:val="a0"/>
    <w:link w:val="32"/>
    <w:uiPriority w:val="99"/>
    <w:rsid w:val="00F36EE9"/>
    <w:pPr>
      <w:shd w:val="clear" w:color="auto" w:fill="FFFFFF"/>
      <w:spacing w:before="360" w:line="283" w:lineRule="exact"/>
      <w:ind w:hanging="540"/>
      <w:jc w:val="both"/>
    </w:pPr>
    <w:rPr>
      <w:rFonts w:ascii="Times New Roman" w:hAnsi="Times New Roman" w:cs="Times New Roman"/>
      <w:color w:val="auto"/>
    </w:rPr>
  </w:style>
  <w:style w:type="paragraph" w:customStyle="1" w:styleId="110">
    <w:name w:val="Заголовок №11"/>
    <w:basedOn w:val="a0"/>
    <w:link w:val="13"/>
    <w:uiPriority w:val="99"/>
    <w:rsid w:val="00F36EE9"/>
    <w:pPr>
      <w:shd w:val="clear" w:color="auto" w:fill="FFFFFF"/>
      <w:spacing w:before="900" w:after="360" w:line="240" w:lineRule="atLeast"/>
      <w:outlineLvl w:val="0"/>
    </w:pPr>
    <w:rPr>
      <w:rFonts w:ascii="Times New Roman" w:hAnsi="Times New Roman" w:cs="Times New Roman"/>
      <w:b/>
      <w:bCs/>
      <w:color w:val="auto"/>
    </w:rPr>
  </w:style>
  <w:style w:type="paragraph" w:customStyle="1" w:styleId="410">
    <w:name w:val="Основной текст (4)1"/>
    <w:basedOn w:val="a0"/>
    <w:link w:val="41"/>
    <w:uiPriority w:val="99"/>
    <w:rsid w:val="00F36EE9"/>
    <w:pPr>
      <w:shd w:val="clear" w:color="auto" w:fill="FFFFFF"/>
      <w:spacing w:line="518" w:lineRule="exact"/>
    </w:pPr>
    <w:rPr>
      <w:rFonts w:ascii="Times New Roman" w:hAnsi="Times New Roman" w:cs="Times New Roman"/>
      <w:b/>
      <w:bCs/>
      <w:i/>
      <w:iCs/>
      <w:color w:val="auto"/>
    </w:rPr>
  </w:style>
  <w:style w:type="paragraph" w:customStyle="1" w:styleId="510">
    <w:name w:val="Основной текст (5)1"/>
    <w:basedOn w:val="a0"/>
    <w:link w:val="51"/>
    <w:uiPriority w:val="99"/>
    <w:rsid w:val="00F36EE9"/>
    <w:pPr>
      <w:shd w:val="clear" w:color="auto" w:fill="FFFFFF"/>
      <w:spacing w:line="274" w:lineRule="exact"/>
      <w:jc w:val="both"/>
    </w:pPr>
    <w:rPr>
      <w:rFonts w:ascii="Times New Roman" w:hAnsi="Times New Roman" w:cs="Times New Roman"/>
      <w:color w:val="auto"/>
    </w:rPr>
  </w:style>
  <w:style w:type="paragraph" w:customStyle="1" w:styleId="610">
    <w:name w:val="Основной текст (6)1"/>
    <w:basedOn w:val="a0"/>
    <w:link w:val="61"/>
    <w:uiPriority w:val="99"/>
    <w:rsid w:val="00F36EE9"/>
    <w:pPr>
      <w:shd w:val="clear" w:color="auto" w:fill="FFFFFF"/>
      <w:spacing w:before="120" w:after="120" w:line="240" w:lineRule="atLeast"/>
    </w:pPr>
    <w:rPr>
      <w:rFonts w:ascii="Times New Roman" w:hAnsi="Times New Roman" w:cs="Times New Roman"/>
      <w:b/>
      <w:bCs/>
      <w:color w:val="auto"/>
    </w:rPr>
  </w:style>
  <w:style w:type="paragraph" w:customStyle="1" w:styleId="710">
    <w:name w:val="Основной текст (7)1"/>
    <w:basedOn w:val="a0"/>
    <w:link w:val="71"/>
    <w:uiPriority w:val="99"/>
    <w:rsid w:val="00F36EE9"/>
    <w:pPr>
      <w:shd w:val="clear" w:color="auto" w:fill="FFFFFF"/>
      <w:spacing w:before="180" w:line="264" w:lineRule="exact"/>
      <w:jc w:val="both"/>
    </w:pPr>
    <w:rPr>
      <w:rFonts w:ascii="Times New Roman" w:hAnsi="Times New Roman" w:cs="Times New Roman"/>
      <w:b/>
      <w:bCs/>
      <w:color w:val="auto"/>
    </w:rPr>
  </w:style>
  <w:style w:type="paragraph" w:customStyle="1" w:styleId="810">
    <w:name w:val="Основной текст (8)1"/>
    <w:basedOn w:val="a0"/>
    <w:link w:val="81"/>
    <w:uiPriority w:val="99"/>
    <w:rsid w:val="00F36EE9"/>
    <w:pPr>
      <w:shd w:val="clear" w:color="auto" w:fill="FFFFFF"/>
      <w:spacing w:before="300" w:line="274" w:lineRule="exact"/>
      <w:ind w:firstLine="700"/>
    </w:pPr>
    <w:rPr>
      <w:rFonts w:ascii="Times New Roman" w:hAnsi="Times New Roman" w:cs="Times New Roman"/>
      <w:color w:val="auto"/>
    </w:rPr>
  </w:style>
  <w:style w:type="paragraph" w:customStyle="1" w:styleId="131">
    <w:name w:val="Заголовок №1 (3)1"/>
    <w:basedOn w:val="a0"/>
    <w:link w:val="130"/>
    <w:uiPriority w:val="99"/>
    <w:rsid w:val="00F36EE9"/>
    <w:pPr>
      <w:shd w:val="clear" w:color="auto" w:fill="FFFFFF"/>
      <w:spacing w:before="240" w:after="360" w:line="240" w:lineRule="atLeast"/>
      <w:outlineLvl w:val="0"/>
    </w:pPr>
    <w:rPr>
      <w:rFonts w:ascii="Times New Roman" w:hAnsi="Times New Roman" w:cs="Times New Roman"/>
      <w:b/>
      <w:bCs/>
      <w:i/>
      <w:iCs/>
      <w:color w:val="auto"/>
    </w:rPr>
  </w:style>
  <w:style w:type="paragraph" w:customStyle="1" w:styleId="141">
    <w:name w:val="Заголовок №1 (4)1"/>
    <w:basedOn w:val="a0"/>
    <w:link w:val="14"/>
    <w:uiPriority w:val="99"/>
    <w:rsid w:val="00F36EE9"/>
    <w:pPr>
      <w:shd w:val="clear" w:color="auto" w:fill="FFFFFF"/>
      <w:spacing w:before="240" w:after="360" w:line="240" w:lineRule="atLeast"/>
      <w:ind w:firstLine="680"/>
      <w:outlineLvl w:val="0"/>
    </w:pPr>
    <w:rPr>
      <w:rFonts w:ascii="Times New Roman" w:hAnsi="Times New Roman" w:cs="Times New Roman"/>
      <w:b/>
      <w:bCs/>
      <w:i/>
      <w:iCs/>
      <w:color w:val="auto"/>
    </w:rPr>
  </w:style>
  <w:style w:type="paragraph" w:customStyle="1" w:styleId="910">
    <w:name w:val="Основной текст (9)1"/>
    <w:basedOn w:val="a0"/>
    <w:link w:val="91"/>
    <w:uiPriority w:val="99"/>
    <w:rsid w:val="00F36EE9"/>
    <w:pPr>
      <w:shd w:val="clear" w:color="auto" w:fill="FFFFFF"/>
      <w:spacing w:line="562" w:lineRule="exact"/>
      <w:ind w:firstLine="680"/>
    </w:pPr>
    <w:rPr>
      <w:rFonts w:ascii="Times New Roman" w:hAnsi="Times New Roman" w:cs="Times New Roman"/>
      <w:b/>
      <w:bCs/>
      <w:color w:val="auto"/>
    </w:rPr>
  </w:style>
  <w:style w:type="paragraph" w:customStyle="1" w:styleId="101">
    <w:name w:val="Основной текст (10)1"/>
    <w:basedOn w:val="a0"/>
    <w:link w:val="100"/>
    <w:uiPriority w:val="99"/>
    <w:rsid w:val="00F36EE9"/>
    <w:pPr>
      <w:shd w:val="clear" w:color="auto" w:fill="FFFFFF"/>
      <w:spacing w:before="900" w:line="274" w:lineRule="exact"/>
      <w:ind w:hanging="340"/>
    </w:pPr>
    <w:rPr>
      <w:rFonts w:ascii="Times New Roman" w:hAnsi="Times New Roman" w:cs="Times New Roman"/>
      <w:color w:val="auto"/>
    </w:rPr>
  </w:style>
  <w:style w:type="paragraph" w:customStyle="1" w:styleId="15">
    <w:name w:val="Подпись к таблице1"/>
    <w:basedOn w:val="a0"/>
    <w:link w:val="a7"/>
    <w:uiPriority w:val="99"/>
    <w:rsid w:val="00F36EE9"/>
    <w:pPr>
      <w:shd w:val="clear" w:color="auto" w:fill="FFFFFF"/>
      <w:spacing w:line="264" w:lineRule="exact"/>
      <w:jc w:val="both"/>
    </w:pPr>
    <w:rPr>
      <w:rFonts w:ascii="Times New Roman" w:hAnsi="Times New Roman" w:cs="Times New Roman"/>
      <w:b/>
      <w:bCs/>
      <w:color w:val="auto"/>
    </w:rPr>
  </w:style>
  <w:style w:type="paragraph" w:customStyle="1" w:styleId="1110">
    <w:name w:val="Основной текст (11)1"/>
    <w:basedOn w:val="a0"/>
    <w:link w:val="111"/>
    <w:rsid w:val="00F36EE9"/>
    <w:pPr>
      <w:shd w:val="clear" w:color="auto" w:fill="FFFFFF"/>
      <w:spacing w:line="240" w:lineRule="atLeast"/>
    </w:pPr>
    <w:rPr>
      <w:rFonts w:ascii="Segoe UI" w:hAnsi="Segoe UI" w:cs="Segoe UI"/>
      <w:noProof/>
      <w:color w:val="auto"/>
      <w:sz w:val="22"/>
      <w:szCs w:val="22"/>
    </w:rPr>
  </w:style>
  <w:style w:type="paragraph" w:customStyle="1" w:styleId="1210">
    <w:name w:val="Основной текст (12)1"/>
    <w:basedOn w:val="a0"/>
    <w:link w:val="120"/>
    <w:uiPriority w:val="99"/>
    <w:rsid w:val="00F36EE9"/>
    <w:pPr>
      <w:shd w:val="clear" w:color="auto" w:fill="FFFFFF"/>
      <w:spacing w:line="240" w:lineRule="atLeast"/>
    </w:pPr>
    <w:rPr>
      <w:rFonts w:ascii="Times New Roman" w:hAnsi="Times New Roman" w:cs="Times New Roman"/>
      <w:noProof/>
      <w:color w:val="auto"/>
      <w:sz w:val="20"/>
      <w:szCs w:val="20"/>
    </w:rPr>
  </w:style>
  <w:style w:type="paragraph" w:customStyle="1" w:styleId="1310">
    <w:name w:val="Основной текст (13)1"/>
    <w:basedOn w:val="a0"/>
    <w:link w:val="132"/>
    <w:rsid w:val="00F36EE9"/>
    <w:pPr>
      <w:shd w:val="clear" w:color="auto" w:fill="FFFFFF"/>
      <w:spacing w:line="240" w:lineRule="atLeast"/>
    </w:pPr>
    <w:rPr>
      <w:rFonts w:ascii="Segoe UI" w:hAnsi="Segoe UI" w:cs="Segoe UI"/>
      <w:b/>
      <w:bCs/>
      <w:noProof/>
      <w:color w:val="auto"/>
      <w:sz w:val="8"/>
      <w:szCs w:val="8"/>
    </w:rPr>
  </w:style>
  <w:style w:type="paragraph" w:styleId="a8">
    <w:name w:val="header"/>
    <w:basedOn w:val="a0"/>
    <w:link w:val="a9"/>
    <w:unhideWhenUsed/>
    <w:rsid w:val="00880C88"/>
    <w:pPr>
      <w:tabs>
        <w:tab w:val="center" w:pos="4677"/>
        <w:tab w:val="right" w:pos="9355"/>
      </w:tabs>
    </w:pPr>
  </w:style>
  <w:style w:type="character" w:customStyle="1" w:styleId="a9">
    <w:name w:val="Верхний колонтитул Знак"/>
    <w:basedOn w:val="a1"/>
    <w:link w:val="a8"/>
    <w:rsid w:val="00880C88"/>
    <w:rPr>
      <w:rFonts w:cs="Arial Unicode MS"/>
      <w:color w:val="000000"/>
    </w:rPr>
  </w:style>
  <w:style w:type="paragraph" w:styleId="aa">
    <w:name w:val="footer"/>
    <w:basedOn w:val="a0"/>
    <w:link w:val="ab"/>
    <w:unhideWhenUsed/>
    <w:rsid w:val="00880C88"/>
    <w:pPr>
      <w:tabs>
        <w:tab w:val="center" w:pos="4677"/>
        <w:tab w:val="right" w:pos="9355"/>
      </w:tabs>
    </w:pPr>
  </w:style>
  <w:style w:type="character" w:customStyle="1" w:styleId="ab">
    <w:name w:val="Нижний колонтитул Знак"/>
    <w:basedOn w:val="a1"/>
    <w:link w:val="aa"/>
    <w:rsid w:val="00880C88"/>
    <w:rPr>
      <w:rFonts w:cs="Arial Unicode MS"/>
      <w:color w:val="000000"/>
    </w:rPr>
  </w:style>
  <w:style w:type="paragraph" w:customStyle="1" w:styleId="1">
    <w:name w:val="Стиль1"/>
    <w:basedOn w:val="a4"/>
    <w:link w:val="16"/>
    <w:qFormat/>
    <w:rsid w:val="005B7CC8"/>
    <w:pPr>
      <w:numPr>
        <w:numId w:val="2"/>
      </w:numPr>
      <w:tabs>
        <w:tab w:val="left" w:pos="993"/>
      </w:tabs>
      <w:spacing w:before="0" w:line="240" w:lineRule="auto"/>
      <w:ind w:left="0" w:firstLine="709"/>
      <w:jc w:val="both"/>
    </w:pPr>
    <w:rPr>
      <w:sz w:val="28"/>
      <w:szCs w:val="28"/>
    </w:rPr>
  </w:style>
  <w:style w:type="paragraph" w:customStyle="1" w:styleId="23">
    <w:name w:val="Стиль2"/>
    <w:basedOn w:val="a4"/>
    <w:link w:val="24"/>
    <w:qFormat/>
    <w:rsid w:val="005B7CC8"/>
    <w:pPr>
      <w:spacing w:before="0" w:line="240" w:lineRule="auto"/>
      <w:ind w:firstLine="560"/>
      <w:jc w:val="both"/>
    </w:pPr>
    <w:rPr>
      <w:sz w:val="28"/>
      <w:szCs w:val="28"/>
    </w:rPr>
  </w:style>
  <w:style w:type="character" w:customStyle="1" w:styleId="16">
    <w:name w:val="Стиль1 Знак"/>
    <w:basedOn w:val="a5"/>
    <w:link w:val="1"/>
    <w:rsid w:val="005B7CC8"/>
    <w:rPr>
      <w:rFonts w:ascii="Times New Roman" w:hAnsi="Times New Roman" w:cs="Arial Unicode MS"/>
      <w:color w:val="000000"/>
      <w:sz w:val="28"/>
      <w:szCs w:val="28"/>
      <w:shd w:val="clear" w:color="auto" w:fill="FFFFFF"/>
    </w:rPr>
  </w:style>
  <w:style w:type="paragraph" w:customStyle="1" w:styleId="3">
    <w:name w:val="Стиль3"/>
    <w:basedOn w:val="101"/>
    <w:link w:val="34"/>
    <w:qFormat/>
    <w:rsid w:val="00DE7AB7"/>
    <w:pPr>
      <w:numPr>
        <w:numId w:val="1"/>
      </w:numPr>
      <w:tabs>
        <w:tab w:val="left" w:pos="993"/>
      </w:tabs>
      <w:spacing w:before="0" w:line="240" w:lineRule="auto"/>
      <w:ind w:right="20" w:firstLine="709"/>
      <w:jc w:val="both"/>
    </w:pPr>
  </w:style>
  <w:style w:type="character" w:customStyle="1" w:styleId="24">
    <w:name w:val="Стиль2 Знак"/>
    <w:basedOn w:val="a5"/>
    <w:link w:val="23"/>
    <w:rsid w:val="005B7CC8"/>
    <w:rPr>
      <w:rFonts w:ascii="Times New Roman" w:hAnsi="Times New Roman" w:cs="Arial Unicode MS"/>
      <w:color w:val="000000"/>
      <w:sz w:val="28"/>
      <w:szCs w:val="28"/>
      <w:shd w:val="clear" w:color="auto" w:fill="FFFFFF"/>
    </w:rPr>
  </w:style>
  <w:style w:type="character" w:customStyle="1" w:styleId="34">
    <w:name w:val="Стиль3 Знак"/>
    <w:basedOn w:val="100"/>
    <w:link w:val="3"/>
    <w:rsid w:val="00DE7AB7"/>
    <w:rPr>
      <w:rFonts w:ascii="Times New Roman" w:hAnsi="Times New Roman" w:cs="Times New Roman"/>
      <w:sz w:val="24"/>
      <w:szCs w:val="24"/>
      <w:shd w:val="clear" w:color="auto" w:fill="FFFFFF"/>
    </w:rPr>
  </w:style>
  <w:style w:type="paragraph" w:styleId="ac">
    <w:name w:val="No Spacing"/>
    <w:uiPriority w:val="1"/>
    <w:qFormat/>
    <w:rsid w:val="00A64989"/>
    <w:rPr>
      <w:rFonts w:asciiTheme="minorHAnsi" w:eastAsiaTheme="minorEastAsia" w:hAnsiTheme="minorHAnsi" w:cstheme="minorBidi"/>
      <w:sz w:val="22"/>
      <w:szCs w:val="22"/>
    </w:rPr>
  </w:style>
  <w:style w:type="table" w:styleId="ad">
    <w:name w:val="Table Grid"/>
    <w:basedOn w:val="a2"/>
    <w:rsid w:val="00A6498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0"/>
    <w:uiPriority w:val="34"/>
    <w:qFormat/>
    <w:rsid w:val="00A64989"/>
    <w:pPr>
      <w:spacing w:after="200" w:line="276" w:lineRule="auto"/>
      <w:ind w:left="720"/>
      <w:contextualSpacing/>
    </w:pPr>
    <w:rPr>
      <w:rFonts w:asciiTheme="minorHAnsi" w:eastAsiaTheme="minorEastAsia" w:hAnsiTheme="minorHAnsi" w:cstheme="minorBidi"/>
      <w:color w:val="auto"/>
      <w:sz w:val="22"/>
      <w:szCs w:val="22"/>
    </w:rPr>
  </w:style>
  <w:style w:type="paragraph" w:styleId="af">
    <w:name w:val="Body Text Indent"/>
    <w:basedOn w:val="a0"/>
    <w:link w:val="af0"/>
    <w:unhideWhenUsed/>
    <w:rsid w:val="00994BD4"/>
    <w:pPr>
      <w:spacing w:after="120"/>
      <w:ind w:left="283"/>
    </w:pPr>
  </w:style>
  <w:style w:type="character" w:customStyle="1" w:styleId="af0">
    <w:name w:val="Основной текст с отступом Знак"/>
    <w:basedOn w:val="a1"/>
    <w:link w:val="af"/>
    <w:rsid w:val="00994BD4"/>
    <w:rPr>
      <w:rFonts w:cs="Arial Unicode MS"/>
      <w:color w:val="000000"/>
    </w:rPr>
  </w:style>
  <w:style w:type="paragraph" w:styleId="af1">
    <w:name w:val="Balloon Text"/>
    <w:basedOn w:val="a0"/>
    <w:link w:val="af2"/>
    <w:semiHidden/>
    <w:unhideWhenUsed/>
    <w:rsid w:val="00293319"/>
    <w:rPr>
      <w:rFonts w:ascii="Tahoma" w:hAnsi="Tahoma" w:cs="Tahoma"/>
      <w:sz w:val="16"/>
      <w:szCs w:val="16"/>
    </w:rPr>
  </w:style>
  <w:style w:type="character" w:customStyle="1" w:styleId="af2">
    <w:name w:val="Текст выноски Знак"/>
    <w:basedOn w:val="a1"/>
    <w:link w:val="af1"/>
    <w:semiHidden/>
    <w:rsid w:val="00293319"/>
    <w:rPr>
      <w:rFonts w:ascii="Tahoma" w:hAnsi="Tahoma" w:cs="Tahoma"/>
      <w:color w:val="000000"/>
      <w:sz w:val="16"/>
      <w:szCs w:val="16"/>
    </w:rPr>
  </w:style>
  <w:style w:type="paragraph" w:styleId="af3">
    <w:name w:val="endnote text"/>
    <w:basedOn w:val="a0"/>
    <w:link w:val="af4"/>
    <w:uiPriority w:val="99"/>
    <w:semiHidden/>
    <w:unhideWhenUsed/>
    <w:rsid w:val="0063581F"/>
    <w:rPr>
      <w:sz w:val="20"/>
      <w:szCs w:val="20"/>
    </w:rPr>
  </w:style>
  <w:style w:type="character" w:customStyle="1" w:styleId="af4">
    <w:name w:val="Текст концевой сноски Знак"/>
    <w:basedOn w:val="a1"/>
    <w:link w:val="af3"/>
    <w:uiPriority w:val="99"/>
    <w:semiHidden/>
    <w:rsid w:val="0063581F"/>
    <w:rPr>
      <w:rFonts w:cs="Arial Unicode MS"/>
      <w:color w:val="000000"/>
      <w:sz w:val="20"/>
      <w:szCs w:val="20"/>
    </w:rPr>
  </w:style>
  <w:style w:type="character" w:styleId="af5">
    <w:name w:val="endnote reference"/>
    <w:basedOn w:val="a1"/>
    <w:uiPriority w:val="99"/>
    <w:semiHidden/>
    <w:unhideWhenUsed/>
    <w:rsid w:val="0063581F"/>
    <w:rPr>
      <w:vertAlign w:val="superscript"/>
    </w:rPr>
  </w:style>
  <w:style w:type="paragraph" w:styleId="af6">
    <w:name w:val="footnote text"/>
    <w:aliases w:val="Знак6,F1"/>
    <w:basedOn w:val="a0"/>
    <w:link w:val="af7"/>
    <w:unhideWhenUsed/>
    <w:rsid w:val="0063581F"/>
    <w:rPr>
      <w:sz w:val="20"/>
      <w:szCs w:val="20"/>
    </w:rPr>
  </w:style>
  <w:style w:type="character" w:customStyle="1" w:styleId="af7">
    <w:name w:val="Текст сноски Знак"/>
    <w:aliases w:val="Знак6 Знак,F1 Знак"/>
    <w:basedOn w:val="a1"/>
    <w:link w:val="af6"/>
    <w:rsid w:val="0063581F"/>
    <w:rPr>
      <w:rFonts w:cs="Arial Unicode MS"/>
      <w:color w:val="000000"/>
      <w:sz w:val="20"/>
      <w:szCs w:val="20"/>
    </w:rPr>
  </w:style>
  <w:style w:type="character" w:styleId="af8">
    <w:name w:val="footnote reference"/>
    <w:basedOn w:val="a1"/>
    <w:uiPriority w:val="99"/>
    <w:unhideWhenUsed/>
    <w:rsid w:val="0063581F"/>
    <w:rPr>
      <w:vertAlign w:val="superscript"/>
    </w:rPr>
  </w:style>
  <w:style w:type="table" w:customStyle="1" w:styleId="17">
    <w:name w:val="Сетка таблицы1"/>
    <w:basedOn w:val="a2"/>
    <w:next w:val="ad"/>
    <w:rsid w:val="009976F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
    <w:name w:val="Нет списка1"/>
    <w:next w:val="a3"/>
    <w:uiPriority w:val="99"/>
    <w:semiHidden/>
    <w:unhideWhenUsed/>
    <w:rsid w:val="004A76C9"/>
  </w:style>
  <w:style w:type="table" w:customStyle="1" w:styleId="25">
    <w:name w:val="Сетка таблицы2"/>
    <w:basedOn w:val="a2"/>
    <w:next w:val="ad"/>
    <w:rsid w:val="004A76C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9">
    <w:name w:val="Основной текст_"/>
    <w:basedOn w:val="a1"/>
    <w:link w:val="19"/>
    <w:rsid w:val="00925E6E"/>
    <w:rPr>
      <w:rFonts w:ascii="Bookman Old Style" w:eastAsia="Bookman Old Style" w:hAnsi="Bookman Old Style" w:cs="Bookman Old Style"/>
      <w:b/>
      <w:bCs/>
      <w:spacing w:val="-10"/>
      <w:sz w:val="17"/>
      <w:szCs w:val="17"/>
      <w:shd w:val="clear" w:color="auto" w:fill="FFFFFF"/>
    </w:rPr>
  </w:style>
  <w:style w:type="character" w:customStyle="1" w:styleId="0pt">
    <w:name w:val="Основной текст + Не полужирный;Интервал 0 pt"/>
    <w:basedOn w:val="af9"/>
    <w:rsid w:val="00925E6E"/>
    <w:rPr>
      <w:rFonts w:ascii="Bookman Old Style" w:eastAsia="Bookman Old Style" w:hAnsi="Bookman Old Style" w:cs="Bookman Old Style"/>
      <w:b/>
      <w:bCs/>
      <w:color w:val="000000"/>
      <w:spacing w:val="0"/>
      <w:w w:val="100"/>
      <w:position w:val="0"/>
      <w:sz w:val="17"/>
      <w:szCs w:val="17"/>
      <w:shd w:val="clear" w:color="auto" w:fill="FFFFFF"/>
      <w:lang w:val="ru-RU" w:eastAsia="ru-RU" w:bidi="ru-RU"/>
    </w:rPr>
  </w:style>
  <w:style w:type="character" w:customStyle="1" w:styleId="0pt0">
    <w:name w:val="Основной текст + Не полужирный;Курсив;Интервал 0 pt"/>
    <w:basedOn w:val="af9"/>
    <w:rsid w:val="00925E6E"/>
    <w:rPr>
      <w:rFonts w:ascii="Bookman Old Style" w:eastAsia="Bookman Old Style" w:hAnsi="Bookman Old Style" w:cs="Bookman Old Style"/>
      <w:b/>
      <w:bCs/>
      <w:i/>
      <w:iCs/>
      <w:color w:val="000000"/>
      <w:spacing w:val="0"/>
      <w:w w:val="100"/>
      <w:position w:val="0"/>
      <w:sz w:val="17"/>
      <w:szCs w:val="17"/>
      <w:shd w:val="clear" w:color="auto" w:fill="FFFFFF"/>
      <w:lang w:val="ru-RU" w:eastAsia="ru-RU" w:bidi="ru-RU"/>
    </w:rPr>
  </w:style>
  <w:style w:type="paragraph" w:customStyle="1" w:styleId="19">
    <w:name w:val="Основной текст1"/>
    <w:basedOn w:val="a0"/>
    <w:link w:val="af9"/>
    <w:rsid w:val="00925E6E"/>
    <w:pPr>
      <w:widowControl w:val="0"/>
      <w:shd w:val="clear" w:color="auto" w:fill="FFFFFF"/>
      <w:spacing w:line="0" w:lineRule="atLeast"/>
    </w:pPr>
    <w:rPr>
      <w:rFonts w:ascii="Bookman Old Style" w:eastAsia="Bookman Old Style" w:hAnsi="Bookman Old Style" w:cs="Bookman Old Style"/>
      <w:b/>
      <w:bCs/>
      <w:color w:val="auto"/>
      <w:spacing w:val="-10"/>
      <w:sz w:val="17"/>
      <w:szCs w:val="17"/>
    </w:rPr>
  </w:style>
  <w:style w:type="paragraph" w:customStyle="1" w:styleId="43">
    <w:name w:val="Стиль4"/>
    <w:basedOn w:val="121"/>
    <w:link w:val="44"/>
    <w:qFormat/>
    <w:rsid w:val="00893F56"/>
    <w:pPr>
      <w:spacing w:after="0" w:line="240" w:lineRule="auto"/>
      <w:ind w:left="20"/>
    </w:pPr>
    <w:rPr>
      <w:sz w:val="28"/>
      <w:szCs w:val="28"/>
    </w:rPr>
  </w:style>
  <w:style w:type="character" w:customStyle="1" w:styleId="44">
    <w:name w:val="Стиль4 Знак"/>
    <w:basedOn w:val="12"/>
    <w:link w:val="43"/>
    <w:rsid w:val="00893F56"/>
    <w:rPr>
      <w:rFonts w:ascii="Times New Roman" w:hAnsi="Times New Roman" w:cs="Times New Roman"/>
      <w:b/>
      <w:bCs/>
      <w:sz w:val="28"/>
      <w:szCs w:val="28"/>
      <w:shd w:val="clear" w:color="auto" w:fill="FFFFFF"/>
    </w:rPr>
  </w:style>
  <w:style w:type="character" w:customStyle="1" w:styleId="31">
    <w:name w:val="Заголовок 3 Знак"/>
    <w:aliases w:val="Обычный 2 Знак"/>
    <w:basedOn w:val="a1"/>
    <w:link w:val="30"/>
    <w:rsid w:val="006B2A68"/>
    <w:rPr>
      <w:rFonts w:asciiTheme="majorHAnsi" w:eastAsiaTheme="majorEastAsia" w:hAnsiTheme="majorHAnsi" w:cstheme="majorBidi"/>
      <w:color w:val="243F60" w:themeColor="accent1" w:themeShade="7F"/>
    </w:rPr>
  </w:style>
  <w:style w:type="character" w:customStyle="1" w:styleId="20">
    <w:name w:val="Заголовок 2 Знак"/>
    <w:basedOn w:val="a1"/>
    <w:link w:val="2"/>
    <w:rsid w:val="006B2A68"/>
    <w:rPr>
      <w:rFonts w:asciiTheme="majorHAnsi" w:eastAsiaTheme="majorEastAsia" w:hAnsiTheme="majorHAnsi" w:cstheme="majorBidi"/>
      <w:color w:val="365F91" w:themeColor="accent1" w:themeShade="BF"/>
      <w:sz w:val="26"/>
      <w:szCs w:val="26"/>
    </w:rPr>
  </w:style>
  <w:style w:type="character" w:customStyle="1" w:styleId="11">
    <w:name w:val="Заголовок 1 Знак"/>
    <w:basedOn w:val="a1"/>
    <w:link w:val="10"/>
    <w:rsid w:val="006B2A68"/>
    <w:rPr>
      <w:rFonts w:asciiTheme="majorHAnsi" w:eastAsiaTheme="majorEastAsia" w:hAnsiTheme="majorHAnsi" w:cstheme="majorBidi"/>
      <w:color w:val="365F91" w:themeColor="accent1" w:themeShade="BF"/>
      <w:sz w:val="32"/>
      <w:szCs w:val="32"/>
    </w:rPr>
  </w:style>
  <w:style w:type="paragraph" w:styleId="1a">
    <w:name w:val="toc 1"/>
    <w:basedOn w:val="a0"/>
    <w:next w:val="a0"/>
    <w:autoRedefine/>
    <w:uiPriority w:val="39"/>
    <w:unhideWhenUsed/>
    <w:rsid w:val="00C1517B"/>
    <w:rPr>
      <w:rFonts w:ascii="Times New Roman" w:hAnsi="Times New Roman" w:cstheme="minorHAnsi"/>
      <w:b/>
      <w:bCs/>
      <w:sz w:val="28"/>
      <w:szCs w:val="20"/>
    </w:rPr>
  </w:style>
  <w:style w:type="paragraph" w:styleId="26">
    <w:name w:val="toc 2"/>
    <w:basedOn w:val="a0"/>
    <w:next w:val="a0"/>
    <w:autoRedefine/>
    <w:unhideWhenUsed/>
    <w:rsid w:val="006B2A68"/>
    <w:pPr>
      <w:ind w:left="240"/>
    </w:pPr>
    <w:rPr>
      <w:rFonts w:asciiTheme="minorHAnsi" w:hAnsiTheme="minorHAnsi" w:cstheme="minorHAnsi"/>
      <w:smallCaps/>
      <w:sz w:val="20"/>
      <w:szCs w:val="20"/>
    </w:rPr>
  </w:style>
  <w:style w:type="paragraph" w:styleId="35">
    <w:name w:val="toc 3"/>
    <w:basedOn w:val="a0"/>
    <w:next w:val="a0"/>
    <w:autoRedefine/>
    <w:unhideWhenUsed/>
    <w:rsid w:val="006B2A68"/>
    <w:pPr>
      <w:ind w:left="480"/>
    </w:pPr>
    <w:rPr>
      <w:rFonts w:asciiTheme="minorHAnsi" w:hAnsiTheme="minorHAnsi" w:cstheme="minorHAnsi"/>
      <w:i/>
      <w:iCs/>
      <w:sz w:val="20"/>
      <w:szCs w:val="20"/>
    </w:rPr>
  </w:style>
  <w:style w:type="paragraph" w:styleId="45">
    <w:name w:val="toc 4"/>
    <w:basedOn w:val="a0"/>
    <w:next w:val="a0"/>
    <w:autoRedefine/>
    <w:unhideWhenUsed/>
    <w:rsid w:val="006B2A68"/>
    <w:pPr>
      <w:ind w:left="720"/>
    </w:pPr>
    <w:rPr>
      <w:rFonts w:asciiTheme="minorHAnsi" w:hAnsiTheme="minorHAnsi" w:cstheme="minorHAnsi"/>
      <w:sz w:val="18"/>
      <w:szCs w:val="18"/>
    </w:rPr>
  </w:style>
  <w:style w:type="paragraph" w:styleId="52">
    <w:name w:val="toc 5"/>
    <w:basedOn w:val="a0"/>
    <w:next w:val="a0"/>
    <w:autoRedefine/>
    <w:unhideWhenUsed/>
    <w:rsid w:val="006B2A68"/>
    <w:pPr>
      <w:ind w:left="960"/>
    </w:pPr>
    <w:rPr>
      <w:rFonts w:asciiTheme="minorHAnsi" w:hAnsiTheme="minorHAnsi" w:cstheme="minorHAnsi"/>
      <w:sz w:val="18"/>
      <w:szCs w:val="18"/>
    </w:rPr>
  </w:style>
  <w:style w:type="paragraph" w:styleId="62">
    <w:name w:val="toc 6"/>
    <w:basedOn w:val="a0"/>
    <w:next w:val="a0"/>
    <w:autoRedefine/>
    <w:unhideWhenUsed/>
    <w:rsid w:val="006B2A68"/>
    <w:pPr>
      <w:ind w:left="1200"/>
    </w:pPr>
    <w:rPr>
      <w:rFonts w:asciiTheme="minorHAnsi" w:hAnsiTheme="minorHAnsi" w:cstheme="minorHAnsi"/>
      <w:sz w:val="18"/>
      <w:szCs w:val="18"/>
    </w:rPr>
  </w:style>
  <w:style w:type="paragraph" w:styleId="73">
    <w:name w:val="toc 7"/>
    <w:basedOn w:val="a0"/>
    <w:next w:val="a0"/>
    <w:autoRedefine/>
    <w:unhideWhenUsed/>
    <w:rsid w:val="006B2A68"/>
    <w:pPr>
      <w:ind w:left="1440"/>
    </w:pPr>
    <w:rPr>
      <w:rFonts w:asciiTheme="minorHAnsi" w:hAnsiTheme="minorHAnsi" w:cstheme="minorHAnsi"/>
      <w:sz w:val="18"/>
      <w:szCs w:val="18"/>
    </w:rPr>
  </w:style>
  <w:style w:type="paragraph" w:styleId="83">
    <w:name w:val="toc 8"/>
    <w:basedOn w:val="a0"/>
    <w:next w:val="a0"/>
    <w:autoRedefine/>
    <w:unhideWhenUsed/>
    <w:rsid w:val="006B2A68"/>
    <w:pPr>
      <w:ind w:left="1680"/>
    </w:pPr>
    <w:rPr>
      <w:rFonts w:asciiTheme="minorHAnsi" w:hAnsiTheme="minorHAnsi" w:cstheme="minorHAnsi"/>
      <w:sz w:val="18"/>
      <w:szCs w:val="18"/>
    </w:rPr>
  </w:style>
  <w:style w:type="paragraph" w:styleId="93">
    <w:name w:val="toc 9"/>
    <w:basedOn w:val="a0"/>
    <w:next w:val="a0"/>
    <w:autoRedefine/>
    <w:unhideWhenUsed/>
    <w:rsid w:val="006B2A68"/>
    <w:pPr>
      <w:ind w:left="1920"/>
    </w:pPr>
    <w:rPr>
      <w:rFonts w:asciiTheme="minorHAnsi" w:hAnsiTheme="minorHAnsi" w:cstheme="minorHAnsi"/>
      <w:sz w:val="18"/>
      <w:szCs w:val="18"/>
    </w:rPr>
  </w:style>
  <w:style w:type="character" w:styleId="afa">
    <w:name w:val="Hyperlink"/>
    <w:basedOn w:val="a1"/>
    <w:uiPriority w:val="99"/>
    <w:unhideWhenUsed/>
    <w:rsid w:val="006B2A68"/>
    <w:rPr>
      <w:color w:val="0000FF" w:themeColor="hyperlink"/>
      <w:u w:val="single"/>
    </w:rPr>
  </w:style>
  <w:style w:type="character" w:customStyle="1" w:styleId="40">
    <w:name w:val="Заголовок 4 Знак"/>
    <w:basedOn w:val="a1"/>
    <w:link w:val="4"/>
    <w:rsid w:val="00705F94"/>
    <w:rPr>
      <w:rFonts w:ascii="Times New Roman" w:eastAsia="Calibri" w:hAnsi="Times New Roman"/>
      <w:b/>
      <w:bCs/>
      <w:iCs/>
      <w:sz w:val="28"/>
      <w:szCs w:val="22"/>
      <w:lang w:eastAsia="en-US"/>
    </w:rPr>
  </w:style>
  <w:style w:type="character" w:customStyle="1" w:styleId="50">
    <w:name w:val="Заголовок 5 Знак"/>
    <w:basedOn w:val="a1"/>
    <w:link w:val="5"/>
    <w:rsid w:val="00705F94"/>
    <w:rPr>
      <w:rFonts w:ascii="Cambria" w:eastAsia="Calibri" w:hAnsi="Cambria"/>
      <w:color w:val="243F60"/>
      <w:sz w:val="20"/>
      <w:szCs w:val="20"/>
    </w:rPr>
  </w:style>
  <w:style w:type="character" w:customStyle="1" w:styleId="60">
    <w:name w:val="Заголовок 6 Знак"/>
    <w:basedOn w:val="a1"/>
    <w:link w:val="6"/>
    <w:rsid w:val="00705F94"/>
    <w:rPr>
      <w:rFonts w:ascii="Cambria" w:eastAsia="Calibri" w:hAnsi="Cambria"/>
      <w:i/>
      <w:iCs/>
      <w:color w:val="243F60"/>
      <w:sz w:val="20"/>
      <w:szCs w:val="20"/>
    </w:rPr>
  </w:style>
  <w:style w:type="character" w:customStyle="1" w:styleId="70">
    <w:name w:val="Заголовок 7 Знак"/>
    <w:basedOn w:val="a1"/>
    <w:link w:val="7"/>
    <w:rsid w:val="00705F94"/>
    <w:rPr>
      <w:rFonts w:ascii="Cambria" w:eastAsia="Calibri" w:hAnsi="Cambria"/>
      <w:i/>
      <w:iCs/>
      <w:color w:val="404040"/>
      <w:sz w:val="20"/>
      <w:szCs w:val="20"/>
    </w:rPr>
  </w:style>
  <w:style w:type="character" w:customStyle="1" w:styleId="80">
    <w:name w:val="Заголовок 8 Знак"/>
    <w:basedOn w:val="a1"/>
    <w:link w:val="8"/>
    <w:rsid w:val="00705F94"/>
    <w:rPr>
      <w:rFonts w:ascii="Cambria" w:eastAsia="Calibri" w:hAnsi="Cambria"/>
      <w:color w:val="272727"/>
      <w:sz w:val="21"/>
      <w:szCs w:val="21"/>
    </w:rPr>
  </w:style>
  <w:style w:type="character" w:customStyle="1" w:styleId="90">
    <w:name w:val="Заголовок 9 Знак"/>
    <w:basedOn w:val="a1"/>
    <w:link w:val="9"/>
    <w:rsid w:val="00705F94"/>
    <w:rPr>
      <w:rFonts w:ascii="Cambria" w:eastAsia="Calibri" w:hAnsi="Cambria"/>
      <w:i/>
      <w:iCs/>
      <w:color w:val="404040"/>
      <w:sz w:val="20"/>
      <w:szCs w:val="20"/>
    </w:rPr>
  </w:style>
  <w:style w:type="paragraph" w:customStyle="1" w:styleId="1b">
    <w:name w:val="Абзац списка1"/>
    <w:basedOn w:val="a0"/>
    <w:rsid w:val="00705F94"/>
    <w:pPr>
      <w:ind w:left="708"/>
    </w:pPr>
    <w:rPr>
      <w:rFonts w:ascii="Times New Roman" w:eastAsia="Times New Roman" w:hAnsi="Times New Roman" w:cs="Times New Roman"/>
      <w:color w:val="auto"/>
      <w:sz w:val="20"/>
      <w:szCs w:val="20"/>
    </w:rPr>
  </w:style>
  <w:style w:type="character" w:customStyle="1" w:styleId="afb">
    <w:name w:val="заголовок столбца Знак"/>
    <w:link w:val="afc"/>
    <w:locked/>
    <w:rsid w:val="00705F94"/>
    <w:rPr>
      <w:b/>
      <w:color w:val="000000"/>
      <w:sz w:val="16"/>
      <w:lang w:val="x-none" w:eastAsia="ar-SA"/>
    </w:rPr>
  </w:style>
  <w:style w:type="paragraph" w:customStyle="1" w:styleId="afc">
    <w:name w:val="заголовок столбца"/>
    <w:basedOn w:val="a0"/>
    <w:link w:val="afb"/>
    <w:rsid w:val="00705F94"/>
    <w:pPr>
      <w:suppressAutoHyphens/>
      <w:snapToGrid w:val="0"/>
      <w:spacing w:after="120"/>
      <w:jc w:val="center"/>
    </w:pPr>
    <w:rPr>
      <w:rFonts w:cs="Times New Roman"/>
      <w:b/>
      <w:sz w:val="16"/>
      <w:lang w:val="x-none" w:eastAsia="ar-SA"/>
    </w:rPr>
  </w:style>
  <w:style w:type="paragraph" w:styleId="afd">
    <w:name w:val="Normal (Web)"/>
    <w:basedOn w:val="a0"/>
    <w:uiPriority w:val="99"/>
    <w:rsid w:val="00705F94"/>
    <w:pPr>
      <w:spacing w:before="100" w:beforeAutospacing="1" w:after="100" w:afterAutospacing="1"/>
    </w:pPr>
    <w:rPr>
      <w:rFonts w:ascii="Calibri" w:eastAsia="Calibri" w:hAnsi="Calibri" w:cs="Times New Roman"/>
      <w:color w:val="auto"/>
    </w:rPr>
  </w:style>
  <w:style w:type="paragraph" w:customStyle="1" w:styleId="27">
    <w:name w:val="Абзац списка2"/>
    <w:basedOn w:val="a0"/>
    <w:link w:val="ListParagraphChar"/>
    <w:rsid w:val="00705F94"/>
    <w:pPr>
      <w:ind w:left="720"/>
      <w:contextualSpacing/>
    </w:pPr>
    <w:rPr>
      <w:rFonts w:ascii="Calibri" w:eastAsia="Calibri" w:hAnsi="Calibri" w:cs="Times New Roman"/>
      <w:color w:val="auto"/>
      <w:szCs w:val="20"/>
    </w:rPr>
  </w:style>
  <w:style w:type="character" w:customStyle="1" w:styleId="ListParagraphChar">
    <w:name w:val="List Paragraph Char"/>
    <w:link w:val="27"/>
    <w:locked/>
    <w:rsid w:val="00705F94"/>
    <w:rPr>
      <w:rFonts w:ascii="Calibri" w:eastAsia="Calibri" w:hAnsi="Calibri"/>
      <w:szCs w:val="20"/>
    </w:rPr>
  </w:style>
  <w:style w:type="paragraph" w:customStyle="1" w:styleId="ConsPlusNormal">
    <w:name w:val="ConsPlusNormal"/>
    <w:rsid w:val="00705F94"/>
    <w:pPr>
      <w:widowControl w:val="0"/>
      <w:autoSpaceDE w:val="0"/>
      <w:autoSpaceDN w:val="0"/>
      <w:adjustRightInd w:val="0"/>
    </w:pPr>
    <w:rPr>
      <w:rFonts w:ascii="Arial" w:eastAsia="Calibri" w:hAnsi="Arial" w:cs="Arial"/>
      <w:sz w:val="20"/>
      <w:szCs w:val="20"/>
    </w:rPr>
  </w:style>
  <w:style w:type="paragraph" w:customStyle="1" w:styleId="1c">
    <w:name w:val="Без интервала1"/>
    <w:link w:val="NoSpacingChar"/>
    <w:rsid w:val="00705F94"/>
    <w:pPr>
      <w:ind w:firstLine="709"/>
      <w:jc w:val="both"/>
    </w:pPr>
    <w:rPr>
      <w:rFonts w:ascii="Times New Roman" w:eastAsia="Times New Roman" w:hAnsi="Times New Roman"/>
      <w:sz w:val="28"/>
      <w:szCs w:val="22"/>
      <w:lang w:eastAsia="en-US"/>
    </w:rPr>
  </w:style>
  <w:style w:type="character" w:customStyle="1" w:styleId="NoSpacingChar">
    <w:name w:val="No Spacing Char"/>
    <w:link w:val="1c"/>
    <w:locked/>
    <w:rsid w:val="00705F94"/>
    <w:rPr>
      <w:rFonts w:ascii="Times New Roman" w:eastAsia="Times New Roman" w:hAnsi="Times New Roman"/>
      <w:sz w:val="28"/>
      <w:szCs w:val="22"/>
      <w:lang w:eastAsia="en-US"/>
    </w:rPr>
  </w:style>
  <w:style w:type="paragraph" w:customStyle="1" w:styleId="1d">
    <w:name w:val="Обычный1"/>
    <w:rsid w:val="00705F94"/>
    <w:rPr>
      <w:rFonts w:ascii="Times New Roman" w:eastAsia="?????? Pro W3" w:hAnsi="Times New Roman"/>
      <w:color w:val="000000"/>
      <w:szCs w:val="20"/>
    </w:rPr>
  </w:style>
  <w:style w:type="character" w:customStyle="1" w:styleId="dash041e005f0431005f044b005f0447005f043d005f044b005f0439005f005fchar1char1">
    <w:name w:val="dash041e_005f0431_005f044b_005f0447_005f043d_005f044b_005f0439_005f_005fchar1__char1"/>
    <w:rsid w:val="00705F94"/>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705F94"/>
    <w:rPr>
      <w:rFonts w:ascii="Times New Roman" w:eastAsia="Calibri" w:hAnsi="Times New Roman" w:cs="Times New Roman"/>
      <w:color w:val="auto"/>
    </w:rPr>
  </w:style>
  <w:style w:type="character" w:customStyle="1" w:styleId="dash041e0431044b0447043d044b0439char1">
    <w:name w:val="dash041e_0431_044b_0447_043d_044b_0439__char1"/>
    <w:rsid w:val="00705F94"/>
    <w:rPr>
      <w:rFonts w:ascii="Times New Roman" w:hAnsi="Times New Roman"/>
      <w:sz w:val="24"/>
      <w:u w:val="none"/>
      <w:effect w:val="none"/>
    </w:rPr>
  </w:style>
  <w:style w:type="paragraph" w:customStyle="1" w:styleId="dash041e0431044b0447043d044b0439">
    <w:name w:val="dash041e_0431_044b_0447_043d_044b_0439"/>
    <w:basedOn w:val="a0"/>
    <w:rsid w:val="00705F94"/>
    <w:rPr>
      <w:rFonts w:ascii="Times New Roman" w:eastAsia="Calibri" w:hAnsi="Times New Roman" w:cs="Times New Roman"/>
      <w:color w:val="auto"/>
    </w:rPr>
  </w:style>
  <w:style w:type="paragraph" w:customStyle="1" w:styleId="normacttext">
    <w:name w:val="norm_act_text"/>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Default">
    <w:name w:val="Default"/>
    <w:rsid w:val="00705F94"/>
    <w:pPr>
      <w:autoSpaceDE w:val="0"/>
      <w:autoSpaceDN w:val="0"/>
      <w:adjustRightInd w:val="0"/>
    </w:pPr>
    <w:rPr>
      <w:rFonts w:ascii="Arial" w:eastAsia="Times New Roman" w:hAnsi="Arial" w:cs="Arial"/>
      <w:color w:val="000000"/>
      <w:lang w:eastAsia="en-US"/>
    </w:rPr>
  </w:style>
  <w:style w:type="paragraph" w:customStyle="1" w:styleId="pagetext">
    <w:name w:val="page_text"/>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68">
    <w:name w:val="Основной текст68"/>
    <w:basedOn w:val="a0"/>
    <w:rsid w:val="00705F94"/>
    <w:pPr>
      <w:shd w:val="clear" w:color="auto" w:fill="FFFFFF"/>
      <w:spacing w:after="780" w:line="211" w:lineRule="exact"/>
      <w:jc w:val="right"/>
    </w:pPr>
    <w:rPr>
      <w:rFonts w:ascii="Times New Roman" w:eastAsia="Times New Roman" w:hAnsi="Times New Roman" w:cs="Times New Roman"/>
      <w:color w:val="auto"/>
      <w:sz w:val="20"/>
      <w:szCs w:val="20"/>
      <w:shd w:val="clear" w:color="auto" w:fill="FFFFFF"/>
    </w:rPr>
  </w:style>
  <w:style w:type="character" w:customStyle="1" w:styleId="Zag11">
    <w:name w:val="Zag_11"/>
    <w:rsid w:val="00705F94"/>
  </w:style>
  <w:style w:type="paragraph" w:customStyle="1" w:styleId="xl66">
    <w:name w:val="xl66"/>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xl67">
    <w:name w:val="xl67"/>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xl68">
    <w:name w:val="xl68"/>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xl69">
    <w:name w:val="xl69"/>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70">
    <w:name w:val="xl70"/>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71">
    <w:name w:val="xl71"/>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color w:val="auto"/>
    </w:rPr>
  </w:style>
  <w:style w:type="paragraph" w:customStyle="1" w:styleId="xl72">
    <w:name w:val="xl72"/>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Calibri" w:hAnsi="Times New Roman" w:cs="Times New Roman"/>
      <w:b/>
      <w:bCs/>
      <w:color w:val="auto"/>
    </w:rPr>
  </w:style>
  <w:style w:type="paragraph" w:customStyle="1" w:styleId="xl73">
    <w:name w:val="xl73"/>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Calibri" w:hAnsi="Times New Roman" w:cs="Times New Roman"/>
      <w:b/>
      <w:bCs/>
      <w:color w:val="auto"/>
    </w:rPr>
  </w:style>
  <w:style w:type="paragraph" w:customStyle="1" w:styleId="xl74">
    <w:name w:val="xl74"/>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75">
    <w:name w:val="xl75"/>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76">
    <w:name w:val="xl76"/>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xl77">
    <w:name w:val="xl77"/>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Calibri" w:hAnsi="Times New Roman" w:cs="Times New Roman"/>
      <w:color w:val="auto"/>
    </w:rPr>
  </w:style>
  <w:style w:type="paragraph" w:customStyle="1" w:styleId="xl78">
    <w:name w:val="xl78"/>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79">
    <w:name w:val="xl79"/>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0">
    <w:name w:val="xl80"/>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81">
    <w:name w:val="xl81"/>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82">
    <w:name w:val="xl82"/>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83">
    <w:name w:val="xl83"/>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84">
    <w:name w:val="xl84"/>
    <w:basedOn w:val="a0"/>
    <w:rsid w:val="00705F94"/>
    <w:pPr>
      <w:spacing w:before="100" w:beforeAutospacing="1" w:after="100" w:afterAutospacing="1"/>
      <w:textAlignment w:val="top"/>
    </w:pPr>
    <w:rPr>
      <w:rFonts w:ascii="Times New Roman" w:eastAsia="Calibri" w:hAnsi="Times New Roman" w:cs="Times New Roman"/>
      <w:color w:val="auto"/>
    </w:rPr>
  </w:style>
  <w:style w:type="paragraph" w:customStyle="1" w:styleId="xl85">
    <w:name w:val="xl85"/>
    <w:basedOn w:val="a0"/>
    <w:rsid w:val="00705F9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86">
    <w:name w:val="xl86"/>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87">
    <w:name w:val="xl87"/>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88">
    <w:name w:val="xl88"/>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Calibri" w:hAnsi="Times New Roman" w:cs="Times New Roman"/>
      <w:color w:val="auto"/>
    </w:rPr>
  </w:style>
  <w:style w:type="paragraph" w:customStyle="1" w:styleId="xl89">
    <w:name w:val="xl89"/>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90">
    <w:name w:val="xl90"/>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91">
    <w:name w:val="xl91"/>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92">
    <w:name w:val="xl92"/>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93">
    <w:name w:val="xl93"/>
    <w:basedOn w:val="a0"/>
    <w:rsid w:val="00705F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Calibri" w:hAnsi="Times New Roman" w:cs="Times New Roman"/>
      <w:b/>
      <w:bCs/>
      <w:color w:val="auto"/>
    </w:rPr>
  </w:style>
  <w:style w:type="paragraph" w:customStyle="1" w:styleId="xl94">
    <w:name w:val="xl94"/>
    <w:basedOn w:val="a0"/>
    <w:rsid w:val="00705F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95">
    <w:name w:val="xl95"/>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96">
    <w:name w:val="xl96"/>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97">
    <w:name w:val="xl97"/>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98">
    <w:name w:val="xl98"/>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99">
    <w:name w:val="xl99"/>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100">
    <w:name w:val="xl100"/>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color w:val="auto"/>
    </w:rPr>
  </w:style>
  <w:style w:type="paragraph" w:customStyle="1" w:styleId="xl101">
    <w:name w:val="xl101"/>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color w:val="auto"/>
    </w:rPr>
  </w:style>
  <w:style w:type="paragraph" w:customStyle="1" w:styleId="xl102">
    <w:name w:val="xl102"/>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03">
    <w:name w:val="xl103"/>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Calibri" w:hAnsi="Times New Roman" w:cs="Times New Roman"/>
      <w:b/>
      <w:bCs/>
      <w:color w:val="auto"/>
      <w:sz w:val="28"/>
      <w:szCs w:val="28"/>
    </w:rPr>
  </w:style>
  <w:style w:type="paragraph" w:customStyle="1" w:styleId="xl104">
    <w:name w:val="xl104"/>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Calibri" w:hAnsi="Times New Roman" w:cs="Times New Roman"/>
      <w:b/>
      <w:bCs/>
      <w:color w:val="auto"/>
      <w:sz w:val="28"/>
      <w:szCs w:val="28"/>
    </w:rPr>
  </w:style>
  <w:style w:type="paragraph" w:customStyle="1" w:styleId="xl105">
    <w:name w:val="xl105"/>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color w:val="auto"/>
    </w:rPr>
  </w:style>
  <w:style w:type="paragraph" w:customStyle="1" w:styleId="xl106">
    <w:name w:val="xl106"/>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07">
    <w:name w:val="xl107"/>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08">
    <w:name w:val="xl108"/>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09">
    <w:name w:val="xl109"/>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10">
    <w:name w:val="xl110"/>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rPr>
  </w:style>
  <w:style w:type="paragraph" w:customStyle="1" w:styleId="xl111">
    <w:name w:val="xl111"/>
    <w:basedOn w:val="a0"/>
    <w:rsid w:val="00705F9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112">
    <w:name w:val="xl112"/>
    <w:basedOn w:val="a0"/>
    <w:rsid w:val="00705F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13">
    <w:name w:val="xl113"/>
    <w:basedOn w:val="a0"/>
    <w:rsid w:val="00705F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14">
    <w:name w:val="xl114"/>
    <w:basedOn w:val="a0"/>
    <w:rsid w:val="00705F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15">
    <w:name w:val="xl115"/>
    <w:basedOn w:val="a0"/>
    <w:rsid w:val="00705F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16">
    <w:name w:val="xl116"/>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Calibri" w:hAnsi="Times New Roman" w:cs="Times New Roman"/>
      <w:color w:val="auto"/>
    </w:rPr>
  </w:style>
  <w:style w:type="paragraph" w:customStyle="1" w:styleId="xl117">
    <w:name w:val="xl117"/>
    <w:basedOn w:val="a0"/>
    <w:rsid w:val="00705F9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color w:val="auto"/>
    </w:rPr>
  </w:style>
  <w:style w:type="paragraph" w:customStyle="1" w:styleId="xl118">
    <w:name w:val="xl118"/>
    <w:basedOn w:val="a0"/>
    <w:rsid w:val="00705F9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119">
    <w:name w:val="xl119"/>
    <w:basedOn w:val="a0"/>
    <w:rsid w:val="00705F9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120">
    <w:name w:val="xl120"/>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21">
    <w:name w:val="xl121"/>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22">
    <w:name w:val="xl122"/>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23">
    <w:name w:val="xl123"/>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24">
    <w:name w:val="xl124"/>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125">
    <w:name w:val="xl125"/>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rPr>
  </w:style>
  <w:style w:type="paragraph" w:customStyle="1" w:styleId="xl126">
    <w:name w:val="xl126"/>
    <w:basedOn w:val="a0"/>
    <w:rsid w:val="00705F9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27">
    <w:name w:val="xl127"/>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28">
    <w:name w:val="xl128"/>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29">
    <w:name w:val="xl129"/>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130">
    <w:name w:val="xl130"/>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31">
    <w:name w:val="xl131"/>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color w:val="auto"/>
    </w:rPr>
  </w:style>
  <w:style w:type="paragraph" w:customStyle="1" w:styleId="xl132">
    <w:name w:val="xl132"/>
    <w:basedOn w:val="a0"/>
    <w:rsid w:val="00705F94"/>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Calibri" w:hAnsi="Times New Roman" w:cs="Times New Roman"/>
      <w:b/>
      <w:bCs/>
      <w:color w:val="auto"/>
    </w:rPr>
  </w:style>
  <w:style w:type="paragraph" w:customStyle="1" w:styleId="xl133">
    <w:name w:val="xl133"/>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34">
    <w:name w:val="xl134"/>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35">
    <w:name w:val="xl135"/>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36">
    <w:name w:val="xl136"/>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37">
    <w:name w:val="xl137"/>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38">
    <w:name w:val="xl138"/>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39">
    <w:name w:val="xl139"/>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color w:val="auto"/>
    </w:rPr>
  </w:style>
  <w:style w:type="paragraph" w:customStyle="1" w:styleId="xl140">
    <w:name w:val="xl140"/>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41">
    <w:name w:val="xl141"/>
    <w:basedOn w:val="a0"/>
    <w:rsid w:val="00705F9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Calibri" w:hAnsi="Times New Roman" w:cs="Times New Roman"/>
      <w:color w:val="auto"/>
    </w:rPr>
  </w:style>
  <w:style w:type="paragraph" w:customStyle="1" w:styleId="xl142">
    <w:name w:val="xl142"/>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43">
    <w:name w:val="xl143"/>
    <w:basedOn w:val="a0"/>
    <w:rsid w:val="00705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44">
    <w:name w:val="xl144"/>
    <w:basedOn w:val="a0"/>
    <w:rsid w:val="00705F94"/>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45">
    <w:name w:val="xl145"/>
    <w:basedOn w:val="a0"/>
    <w:rsid w:val="00705F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46">
    <w:name w:val="xl146"/>
    <w:basedOn w:val="a0"/>
    <w:rsid w:val="00705F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xl147">
    <w:name w:val="xl147"/>
    <w:basedOn w:val="a0"/>
    <w:rsid w:val="00705F94"/>
    <w:pPr>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xl148">
    <w:name w:val="xl148"/>
    <w:basedOn w:val="a0"/>
    <w:rsid w:val="00705F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xl149">
    <w:name w:val="xl149"/>
    <w:basedOn w:val="a0"/>
    <w:rsid w:val="00705F94"/>
    <w:pPr>
      <w:pBdr>
        <w:top w:val="single" w:sz="4" w:space="0" w:color="auto"/>
        <w:bottom w:val="single" w:sz="4" w:space="0" w:color="auto"/>
      </w:pBdr>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50">
    <w:name w:val="xl150"/>
    <w:basedOn w:val="a0"/>
    <w:rsid w:val="00705F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rPr>
  </w:style>
  <w:style w:type="paragraph" w:customStyle="1" w:styleId="xl151">
    <w:name w:val="xl151"/>
    <w:basedOn w:val="a0"/>
    <w:rsid w:val="00705F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52">
    <w:name w:val="xl152"/>
    <w:basedOn w:val="a0"/>
    <w:rsid w:val="00705F94"/>
    <w:pPr>
      <w:pBdr>
        <w:top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53">
    <w:name w:val="xl153"/>
    <w:basedOn w:val="a0"/>
    <w:rsid w:val="00705F94"/>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54">
    <w:name w:val="xl154"/>
    <w:basedOn w:val="a0"/>
    <w:rsid w:val="00705F94"/>
    <w:pPr>
      <w:pBdr>
        <w:top w:val="single" w:sz="8" w:space="0" w:color="auto"/>
        <w:bottom w:val="single" w:sz="8"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55">
    <w:name w:val="xl155"/>
    <w:basedOn w:val="a0"/>
    <w:rsid w:val="00705F94"/>
    <w:pPr>
      <w:pBdr>
        <w:top w:val="single" w:sz="8" w:space="0" w:color="auto"/>
        <w:bottom w:val="single" w:sz="8"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56">
    <w:name w:val="xl156"/>
    <w:basedOn w:val="a0"/>
    <w:rsid w:val="00705F94"/>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57">
    <w:name w:val="xl157"/>
    <w:basedOn w:val="a0"/>
    <w:rsid w:val="00705F94"/>
    <w:pPr>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58">
    <w:name w:val="xl158"/>
    <w:basedOn w:val="a0"/>
    <w:rsid w:val="00705F94"/>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59">
    <w:name w:val="xl159"/>
    <w:basedOn w:val="a0"/>
    <w:rsid w:val="00705F94"/>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Calibri" w:hAnsi="Times New Roman" w:cs="Times New Roman"/>
      <w:b/>
      <w:bCs/>
      <w:color w:val="auto"/>
      <w:sz w:val="28"/>
      <w:szCs w:val="28"/>
    </w:rPr>
  </w:style>
  <w:style w:type="paragraph" w:customStyle="1" w:styleId="xl160">
    <w:name w:val="xl160"/>
    <w:basedOn w:val="a0"/>
    <w:rsid w:val="00705F94"/>
    <w:pPr>
      <w:pBdr>
        <w:top w:val="single" w:sz="8" w:space="0" w:color="auto"/>
        <w:bottom w:val="single" w:sz="8" w:space="0" w:color="auto"/>
      </w:pBdr>
      <w:spacing w:before="100" w:beforeAutospacing="1" w:after="100" w:afterAutospacing="1"/>
      <w:jc w:val="center"/>
      <w:textAlignment w:val="top"/>
    </w:pPr>
    <w:rPr>
      <w:rFonts w:ascii="Times New Roman" w:eastAsia="Calibri" w:hAnsi="Times New Roman" w:cs="Times New Roman"/>
      <w:color w:val="auto"/>
    </w:rPr>
  </w:style>
  <w:style w:type="paragraph" w:customStyle="1" w:styleId="xl161">
    <w:name w:val="xl161"/>
    <w:basedOn w:val="a0"/>
    <w:rsid w:val="00705F94"/>
    <w:pPr>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62">
    <w:name w:val="xl162"/>
    <w:basedOn w:val="a0"/>
    <w:rsid w:val="00705F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63">
    <w:name w:val="xl163"/>
    <w:basedOn w:val="a0"/>
    <w:rsid w:val="00705F94"/>
    <w:pPr>
      <w:pBdr>
        <w:top w:val="single" w:sz="8" w:space="0" w:color="auto"/>
        <w:bottom w:val="single" w:sz="8" w:space="0" w:color="auto"/>
      </w:pBdr>
      <w:spacing w:before="100" w:beforeAutospacing="1" w:after="100" w:afterAutospacing="1"/>
      <w:jc w:val="center"/>
      <w:textAlignment w:val="top"/>
    </w:pPr>
    <w:rPr>
      <w:rFonts w:ascii="Times New Roman" w:eastAsia="Calibri" w:hAnsi="Times New Roman" w:cs="Times New Roman"/>
      <w:color w:val="auto"/>
      <w:sz w:val="28"/>
      <w:szCs w:val="28"/>
    </w:rPr>
  </w:style>
  <w:style w:type="paragraph" w:customStyle="1" w:styleId="xl164">
    <w:name w:val="xl164"/>
    <w:basedOn w:val="a0"/>
    <w:rsid w:val="00705F94"/>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65">
    <w:name w:val="xl165"/>
    <w:basedOn w:val="a0"/>
    <w:rsid w:val="00705F94"/>
    <w:pPr>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66">
    <w:name w:val="xl166"/>
    <w:basedOn w:val="a0"/>
    <w:rsid w:val="00705F94"/>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167">
    <w:name w:val="xl167"/>
    <w:basedOn w:val="a0"/>
    <w:rsid w:val="00705F9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Calibri" w:hAnsi="Times New Roman" w:cs="Times New Roman"/>
      <w:b/>
      <w:bCs/>
      <w:color w:val="auto"/>
    </w:rPr>
  </w:style>
  <w:style w:type="paragraph" w:customStyle="1" w:styleId="xl168">
    <w:name w:val="xl168"/>
    <w:basedOn w:val="a0"/>
    <w:rsid w:val="00705F94"/>
    <w:pPr>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xl169">
    <w:name w:val="xl169"/>
    <w:basedOn w:val="a0"/>
    <w:rsid w:val="00705F94"/>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xl170">
    <w:name w:val="xl170"/>
    <w:basedOn w:val="a0"/>
    <w:rsid w:val="00705F94"/>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Calibri" w:hAnsi="Times New Roman" w:cs="Times New Roman"/>
      <w:b/>
      <w:bCs/>
      <w:color w:val="auto"/>
    </w:rPr>
  </w:style>
  <w:style w:type="paragraph" w:customStyle="1" w:styleId="211">
    <w:name w:val="Основной текст 21"/>
    <w:basedOn w:val="a0"/>
    <w:rsid w:val="00705F94"/>
    <w:pPr>
      <w:widowControl w:val="0"/>
      <w:suppressAutoHyphens/>
      <w:autoSpaceDE w:val="0"/>
      <w:jc w:val="both"/>
    </w:pPr>
    <w:rPr>
      <w:rFonts w:ascii="Times New Roman" w:eastAsia="Calibri" w:hAnsi="Times New Roman" w:cs="Times New Roman"/>
      <w:i/>
      <w:color w:val="auto"/>
      <w:sz w:val="22"/>
      <w:szCs w:val="20"/>
      <w:lang w:val="en-US" w:eastAsia="ar-SA"/>
    </w:rPr>
  </w:style>
  <w:style w:type="character" w:customStyle="1" w:styleId="133">
    <w:name w:val="Основной текст (13)_"/>
    <w:locked/>
    <w:rsid w:val="00705F94"/>
    <w:rPr>
      <w:rFonts w:ascii="Calibri" w:hAnsi="Calibri"/>
      <w:sz w:val="34"/>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5F94"/>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05F94"/>
    <w:pPr>
      <w:ind w:left="720" w:firstLine="700"/>
      <w:jc w:val="both"/>
    </w:pPr>
    <w:rPr>
      <w:rFonts w:ascii="Times New Roman" w:eastAsia="Calibri" w:hAnsi="Times New Roman" w:cs="Times New Roman"/>
      <w:color w:val="auto"/>
    </w:rPr>
  </w:style>
  <w:style w:type="paragraph" w:customStyle="1" w:styleId="list005f0020paragraph">
    <w:name w:val="list_005f0020paragraph"/>
    <w:basedOn w:val="a0"/>
    <w:rsid w:val="00705F94"/>
    <w:pPr>
      <w:ind w:left="720" w:firstLine="700"/>
      <w:jc w:val="both"/>
    </w:pPr>
    <w:rPr>
      <w:rFonts w:ascii="Times New Roman" w:eastAsia="Calibri" w:hAnsi="Times New Roman" w:cs="Times New Roman"/>
      <w:color w:val="auto"/>
    </w:rPr>
  </w:style>
  <w:style w:type="paragraph" w:styleId="36">
    <w:name w:val="Body Text 3"/>
    <w:basedOn w:val="a0"/>
    <w:link w:val="37"/>
    <w:rsid w:val="00705F94"/>
    <w:pPr>
      <w:spacing w:after="120" w:line="276" w:lineRule="auto"/>
    </w:pPr>
    <w:rPr>
      <w:rFonts w:ascii="Calibri" w:eastAsia="Times New Roman" w:hAnsi="Calibri" w:cs="Times New Roman"/>
      <w:color w:val="auto"/>
      <w:sz w:val="16"/>
      <w:szCs w:val="16"/>
    </w:rPr>
  </w:style>
  <w:style w:type="character" w:customStyle="1" w:styleId="37">
    <w:name w:val="Основной текст 3 Знак"/>
    <w:basedOn w:val="a1"/>
    <w:link w:val="36"/>
    <w:rsid w:val="00705F94"/>
    <w:rPr>
      <w:rFonts w:ascii="Calibri" w:eastAsia="Times New Roman" w:hAnsi="Calibri"/>
      <w:sz w:val="16"/>
      <w:szCs w:val="16"/>
    </w:rPr>
  </w:style>
  <w:style w:type="paragraph" w:customStyle="1" w:styleId="book">
    <w:name w:val="book"/>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afe">
    <w:name w:val="Содержимое таблицы"/>
    <w:basedOn w:val="a0"/>
    <w:rsid w:val="00705F94"/>
    <w:pPr>
      <w:widowControl w:val="0"/>
      <w:suppressLineNumbers/>
      <w:suppressAutoHyphens/>
    </w:pPr>
    <w:rPr>
      <w:rFonts w:ascii="Times New Roman" w:eastAsia="SimSun" w:hAnsi="Times New Roman" w:cs="Mangal"/>
      <w:color w:val="auto"/>
      <w:kern w:val="1"/>
      <w:lang w:eastAsia="hi-IN" w:bidi="hi-IN"/>
    </w:rPr>
  </w:style>
  <w:style w:type="paragraph" w:styleId="aff">
    <w:name w:val="caption"/>
    <w:basedOn w:val="a0"/>
    <w:next w:val="a0"/>
    <w:qFormat/>
    <w:rsid w:val="00705F94"/>
    <w:pPr>
      <w:spacing w:after="200"/>
    </w:pPr>
    <w:rPr>
      <w:rFonts w:ascii="Calibri" w:eastAsia="Calibri" w:hAnsi="Calibri" w:cs="Times New Roman"/>
      <w:b/>
      <w:bCs/>
      <w:color w:val="4F81BD"/>
      <w:sz w:val="18"/>
      <w:szCs w:val="18"/>
      <w:lang w:eastAsia="en-US"/>
    </w:rPr>
  </w:style>
  <w:style w:type="paragraph" w:styleId="aff0">
    <w:name w:val="Title"/>
    <w:basedOn w:val="a0"/>
    <w:next w:val="a0"/>
    <w:link w:val="aff1"/>
    <w:qFormat/>
    <w:rsid w:val="00705F94"/>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aff1">
    <w:name w:val="Название Знак"/>
    <w:basedOn w:val="a1"/>
    <w:link w:val="aff0"/>
    <w:rsid w:val="00705F94"/>
    <w:rPr>
      <w:rFonts w:ascii="Cambria" w:eastAsia="Calibri" w:hAnsi="Cambria"/>
      <w:color w:val="17365D"/>
      <w:spacing w:val="5"/>
      <w:kern w:val="28"/>
      <w:sz w:val="52"/>
      <w:szCs w:val="52"/>
    </w:rPr>
  </w:style>
  <w:style w:type="paragraph" w:styleId="aff2">
    <w:name w:val="Subtitle"/>
    <w:basedOn w:val="a0"/>
    <w:next w:val="a0"/>
    <w:link w:val="aff3"/>
    <w:qFormat/>
    <w:rsid w:val="00705F94"/>
    <w:pPr>
      <w:numPr>
        <w:ilvl w:val="1"/>
      </w:numPr>
      <w:spacing w:after="200" w:line="276" w:lineRule="auto"/>
    </w:pPr>
    <w:rPr>
      <w:rFonts w:ascii="Cambria" w:eastAsia="Calibri" w:hAnsi="Cambria" w:cs="Times New Roman"/>
      <w:i/>
      <w:iCs/>
      <w:color w:val="4F81BD"/>
      <w:spacing w:val="15"/>
    </w:rPr>
  </w:style>
  <w:style w:type="character" w:customStyle="1" w:styleId="aff3">
    <w:name w:val="Подзаголовок Знак"/>
    <w:basedOn w:val="a1"/>
    <w:link w:val="aff2"/>
    <w:rsid w:val="00705F94"/>
    <w:rPr>
      <w:rFonts w:ascii="Cambria" w:eastAsia="Calibri" w:hAnsi="Cambria"/>
      <w:i/>
      <w:iCs/>
      <w:color w:val="4F81BD"/>
      <w:spacing w:val="15"/>
    </w:rPr>
  </w:style>
  <w:style w:type="paragraph" w:styleId="aff4">
    <w:name w:val="Block Text"/>
    <w:basedOn w:val="a0"/>
    <w:link w:val="aff5"/>
    <w:rsid w:val="00705F94"/>
    <w:pPr>
      <w:spacing w:line="360" w:lineRule="auto"/>
      <w:ind w:left="-851" w:right="-1333" w:firstLine="851"/>
      <w:jc w:val="both"/>
    </w:pPr>
    <w:rPr>
      <w:rFonts w:ascii="Calibri" w:eastAsia="Calibri" w:hAnsi="Calibri" w:cs="Times New Roman"/>
      <w:i/>
      <w:sz w:val="20"/>
      <w:szCs w:val="20"/>
    </w:rPr>
  </w:style>
  <w:style w:type="character" w:customStyle="1" w:styleId="aff5">
    <w:name w:val="Цитата Знак"/>
    <w:link w:val="aff4"/>
    <w:locked/>
    <w:rsid w:val="00705F94"/>
    <w:rPr>
      <w:rFonts w:ascii="Calibri" w:eastAsia="Calibri" w:hAnsi="Calibri"/>
      <w:i/>
      <w:color w:val="000000"/>
      <w:sz w:val="20"/>
      <w:szCs w:val="20"/>
    </w:rPr>
  </w:style>
  <w:style w:type="paragraph" w:customStyle="1" w:styleId="1e">
    <w:name w:val="Выделенная цитата1"/>
    <w:basedOn w:val="a0"/>
    <w:next w:val="a0"/>
    <w:link w:val="IntenseQuoteChar"/>
    <w:rsid w:val="00705F94"/>
    <w:pPr>
      <w:pBdr>
        <w:bottom w:val="single" w:sz="4" w:space="4" w:color="4F81BD"/>
      </w:pBdr>
      <w:spacing w:before="200" w:after="280" w:line="276" w:lineRule="auto"/>
      <w:ind w:left="936" w:right="936"/>
    </w:pPr>
    <w:rPr>
      <w:rFonts w:ascii="Calibri" w:eastAsia="Calibri" w:hAnsi="Calibri" w:cs="Times New Roman"/>
      <w:b/>
      <w:bCs/>
      <w:i/>
      <w:iCs/>
      <w:color w:val="4F81BD"/>
      <w:sz w:val="20"/>
      <w:szCs w:val="20"/>
    </w:rPr>
  </w:style>
  <w:style w:type="character" w:customStyle="1" w:styleId="IntenseQuoteChar">
    <w:name w:val="Intense Quote Char"/>
    <w:link w:val="1e"/>
    <w:locked/>
    <w:rsid w:val="00705F94"/>
    <w:rPr>
      <w:rFonts w:ascii="Calibri" w:eastAsia="Calibri" w:hAnsi="Calibri"/>
      <w:b/>
      <w:bCs/>
      <w:i/>
      <w:iCs/>
      <w:color w:val="4F81BD"/>
      <w:sz w:val="20"/>
      <w:szCs w:val="20"/>
    </w:rPr>
  </w:style>
  <w:style w:type="paragraph" w:customStyle="1" w:styleId="1f">
    <w:name w:val="Заголовок оглавления1"/>
    <w:basedOn w:val="10"/>
    <w:next w:val="a0"/>
    <w:rsid w:val="00705F94"/>
    <w:pPr>
      <w:spacing w:before="480" w:line="276" w:lineRule="auto"/>
      <w:outlineLvl w:val="9"/>
    </w:pPr>
    <w:rPr>
      <w:rFonts w:ascii="Cambria" w:eastAsia="Calibri" w:hAnsi="Cambria" w:cs="Times New Roman"/>
      <w:b/>
      <w:bCs/>
      <w:color w:val="365F91"/>
      <w:sz w:val="28"/>
      <w:szCs w:val="28"/>
    </w:rPr>
  </w:style>
  <w:style w:type="paragraph" w:customStyle="1" w:styleId="1f0">
    <w:name w:val="Без интервала1"/>
    <w:rsid w:val="00705F94"/>
    <w:pPr>
      <w:tabs>
        <w:tab w:val="left" w:pos="1021"/>
      </w:tabs>
      <w:ind w:firstLine="567"/>
      <w:jc w:val="both"/>
    </w:pPr>
    <w:rPr>
      <w:rFonts w:ascii="Times New Roman" w:eastAsia="Times New Roman" w:hAnsi="Times New Roman" w:cs="Arial"/>
      <w:sz w:val="22"/>
      <w:szCs w:val="22"/>
    </w:rPr>
  </w:style>
  <w:style w:type="paragraph" w:styleId="38">
    <w:name w:val="Body Text Indent 3"/>
    <w:basedOn w:val="a0"/>
    <w:link w:val="39"/>
    <w:rsid w:val="00705F94"/>
    <w:pPr>
      <w:spacing w:after="120" w:line="276" w:lineRule="auto"/>
      <w:ind w:left="283"/>
    </w:pPr>
    <w:rPr>
      <w:rFonts w:ascii="Calibri" w:eastAsia="Calibri" w:hAnsi="Calibri" w:cs="Times New Roman"/>
      <w:color w:val="auto"/>
      <w:sz w:val="16"/>
      <w:szCs w:val="16"/>
    </w:rPr>
  </w:style>
  <w:style w:type="character" w:customStyle="1" w:styleId="39">
    <w:name w:val="Основной текст с отступом 3 Знак"/>
    <w:basedOn w:val="a1"/>
    <w:link w:val="38"/>
    <w:rsid w:val="00705F94"/>
    <w:rPr>
      <w:rFonts w:ascii="Calibri" w:eastAsia="Calibri" w:hAnsi="Calibri"/>
      <w:sz w:val="16"/>
      <w:szCs w:val="16"/>
    </w:rPr>
  </w:style>
  <w:style w:type="paragraph" w:customStyle="1" w:styleId="descriptionind">
    <w:name w:val="descriptionind"/>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28">
    <w:name w:val="Абзац списка2"/>
    <w:basedOn w:val="a0"/>
    <w:rsid w:val="00705F94"/>
    <w:pPr>
      <w:spacing w:after="200" w:line="276" w:lineRule="auto"/>
      <w:ind w:left="720"/>
    </w:pPr>
    <w:rPr>
      <w:rFonts w:ascii="Calibri" w:eastAsia="Calibri" w:hAnsi="Calibri" w:cs="Times New Roman"/>
      <w:color w:val="auto"/>
      <w:sz w:val="22"/>
      <w:szCs w:val="22"/>
    </w:rPr>
  </w:style>
  <w:style w:type="paragraph" w:styleId="aff6">
    <w:name w:val="Plain Text"/>
    <w:basedOn w:val="a0"/>
    <w:link w:val="aff7"/>
    <w:rsid w:val="00705F94"/>
    <w:rPr>
      <w:rFonts w:ascii="Courier New" w:eastAsia="Calibri" w:hAnsi="Courier New" w:cs="Times New Roman"/>
      <w:color w:val="auto"/>
      <w:sz w:val="20"/>
      <w:szCs w:val="20"/>
    </w:rPr>
  </w:style>
  <w:style w:type="character" w:customStyle="1" w:styleId="aff7">
    <w:name w:val="Текст Знак"/>
    <w:basedOn w:val="a1"/>
    <w:link w:val="aff6"/>
    <w:rsid w:val="00705F94"/>
    <w:rPr>
      <w:rFonts w:ascii="Courier New" w:eastAsia="Calibri" w:hAnsi="Courier New"/>
      <w:sz w:val="20"/>
      <w:szCs w:val="20"/>
    </w:rPr>
  </w:style>
  <w:style w:type="paragraph" w:customStyle="1" w:styleId="description">
    <w:name w:val="description"/>
    <w:basedOn w:val="a0"/>
    <w:rsid w:val="00705F94"/>
    <w:pPr>
      <w:spacing w:before="100" w:beforeAutospacing="1" w:after="100" w:afterAutospacing="1"/>
    </w:pPr>
    <w:rPr>
      <w:rFonts w:ascii="Times New Roman" w:eastAsia="Calibri" w:hAnsi="Times New Roman" w:cs="Times New Roman"/>
      <w:color w:val="auto"/>
    </w:rPr>
  </w:style>
  <w:style w:type="paragraph" w:styleId="29">
    <w:name w:val="Body Text Indent 2"/>
    <w:basedOn w:val="a0"/>
    <w:link w:val="2a"/>
    <w:rsid w:val="00705F94"/>
    <w:pPr>
      <w:ind w:right="-1" w:firstLine="284"/>
      <w:jc w:val="both"/>
    </w:pPr>
    <w:rPr>
      <w:rFonts w:ascii="Times New Roman" w:eastAsia="Calibri" w:hAnsi="Times New Roman" w:cs="Times New Roman"/>
      <w:color w:val="auto"/>
      <w:sz w:val="28"/>
      <w:szCs w:val="20"/>
    </w:rPr>
  </w:style>
  <w:style w:type="character" w:customStyle="1" w:styleId="2a">
    <w:name w:val="Основной текст с отступом 2 Знак"/>
    <w:basedOn w:val="a1"/>
    <w:link w:val="29"/>
    <w:rsid w:val="00705F94"/>
    <w:rPr>
      <w:rFonts w:ascii="Times New Roman" w:eastAsia="Calibri" w:hAnsi="Times New Roman"/>
      <w:sz w:val="28"/>
      <w:szCs w:val="20"/>
    </w:rPr>
  </w:style>
  <w:style w:type="paragraph" w:customStyle="1" w:styleId="Zag1">
    <w:name w:val="Zag_1"/>
    <w:basedOn w:val="a0"/>
    <w:rsid w:val="00705F94"/>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character" w:styleId="aff8">
    <w:name w:val="annotation reference"/>
    <w:rsid w:val="00705F94"/>
    <w:rPr>
      <w:rFonts w:cs="Times New Roman"/>
      <w:sz w:val="16"/>
    </w:rPr>
  </w:style>
  <w:style w:type="paragraph" w:styleId="aff9">
    <w:name w:val="annotation text"/>
    <w:basedOn w:val="a0"/>
    <w:link w:val="affa"/>
    <w:semiHidden/>
    <w:rsid w:val="00705F94"/>
    <w:rPr>
      <w:rFonts w:ascii="Times New Roman" w:eastAsia="Calibri" w:hAnsi="Times New Roman" w:cs="Times New Roman"/>
      <w:color w:val="auto"/>
      <w:sz w:val="20"/>
      <w:szCs w:val="20"/>
    </w:rPr>
  </w:style>
  <w:style w:type="character" w:customStyle="1" w:styleId="affa">
    <w:name w:val="Текст примечания Знак"/>
    <w:basedOn w:val="a1"/>
    <w:link w:val="aff9"/>
    <w:semiHidden/>
    <w:rsid w:val="00705F94"/>
    <w:rPr>
      <w:rFonts w:ascii="Times New Roman" w:eastAsia="Calibri" w:hAnsi="Times New Roman"/>
      <w:sz w:val="20"/>
      <w:szCs w:val="20"/>
    </w:rPr>
  </w:style>
  <w:style w:type="paragraph" w:customStyle="1" w:styleId="1f1">
    <w:name w:val="МОН1"/>
    <w:basedOn w:val="a0"/>
    <w:rsid w:val="00705F94"/>
    <w:pPr>
      <w:spacing w:line="360" w:lineRule="auto"/>
      <w:ind w:firstLine="709"/>
      <w:jc w:val="both"/>
    </w:pPr>
    <w:rPr>
      <w:rFonts w:ascii="Times New Roman" w:eastAsia="Calibri" w:hAnsi="Times New Roman" w:cs="Times New Roman"/>
      <w:color w:val="auto"/>
      <w:sz w:val="28"/>
    </w:rPr>
  </w:style>
  <w:style w:type="paragraph" w:customStyle="1" w:styleId="Osnova">
    <w:name w:val="Osnova"/>
    <w:basedOn w:val="a0"/>
    <w:rsid w:val="00705F94"/>
    <w:pPr>
      <w:widowControl w:val="0"/>
      <w:autoSpaceDE w:val="0"/>
      <w:autoSpaceDN w:val="0"/>
      <w:adjustRightInd w:val="0"/>
      <w:spacing w:line="213" w:lineRule="exact"/>
      <w:ind w:firstLine="339"/>
      <w:jc w:val="both"/>
    </w:pPr>
    <w:rPr>
      <w:rFonts w:ascii="NewtonCSanPin" w:eastAsia="Calibri" w:hAnsi="NewtonCSanPin" w:cs="NewtonCSanPin"/>
      <w:sz w:val="21"/>
      <w:szCs w:val="21"/>
      <w:lang w:val="en-US"/>
    </w:rPr>
  </w:style>
  <w:style w:type="paragraph" w:styleId="2b">
    <w:name w:val="Body Text 2"/>
    <w:basedOn w:val="a0"/>
    <w:link w:val="2c"/>
    <w:rsid w:val="00705F94"/>
    <w:pPr>
      <w:spacing w:after="120" w:line="480" w:lineRule="auto"/>
    </w:pPr>
    <w:rPr>
      <w:rFonts w:ascii="Calibri" w:eastAsia="Times New Roman" w:hAnsi="Calibri" w:cs="Times New Roman"/>
      <w:color w:val="auto"/>
      <w:sz w:val="22"/>
      <w:szCs w:val="22"/>
      <w:lang w:eastAsia="en-US"/>
    </w:rPr>
  </w:style>
  <w:style w:type="character" w:customStyle="1" w:styleId="2c">
    <w:name w:val="Основной текст 2 Знак"/>
    <w:basedOn w:val="a1"/>
    <w:link w:val="2b"/>
    <w:rsid w:val="00705F94"/>
    <w:rPr>
      <w:rFonts w:ascii="Calibri" w:eastAsia="Times New Roman" w:hAnsi="Calibri"/>
      <w:sz w:val="22"/>
      <w:szCs w:val="22"/>
      <w:lang w:eastAsia="en-US"/>
    </w:rPr>
  </w:style>
  <w:style w:type="paragraph" w:customStyle="1" w:styleId="Normal1">
    <w:name w:val="Normal1"/>
    <w:rsid w:val="00705F94"/>
    <w:pPr>
      <w:widowControl w:val="0"/>
      <w:jc w:val="both"/>
    </w:pPr>
    <w:rPr>
      <w:rFonts w:ascii="Times New Roman" w:eastAsia="Calibri" w:hAnsi="Times New Roman"/>
      <w:sz w:val="20"/>
      <w:szCs w:val="20"/>
    </w:rPr>
  </w:style>
  <w:style w:type="paragraph" w:customStyle="1" w:styleId="affb">
    <w:name w:val="А_сноска"/>
    <w:basedOn w:val="af6"/>
    <w:link w:val="affc"/>
    <w:rsid w:val="00705F94"/>
    <w:pPr>
      <w:widowControl w:val="0"/>
      <w:ind w:firstLine="400"/>
      <w:jc w:val="both"/>
    </w:pPr>
    <w:rPr>
      <w:rFonts w:ascii="Times New Roman" w:eastAsia="Times New Roman" w:hAnsi="Times New Roman" w:cs="Times New Roman"/>
      <w:color w:val="auto"/>
      <w:sz w:val="24"/>
    </w:rPr>
  </w:style>
  <w:style w:type="character" w:customStyle="1" w:styleId="affc">
    <w:name w:val="А_сноска Знак"/>
    <w:link w:val="affb"/>
    <w:locked/>
    <w:rsid w:val="00705F94"/>
    <w:rPr>
      <w:rFonts w:ascii="Times New Roman" w:eastAsia="Times New Roman" w:hAnsi="Times New Roman"/>
      <w:szCs w:val="20"/>
    </w:rPr>
  </w:style>
  <w:style w:type="paragraph" w:customStyle="1" w:styleId="affd">
    <w:name w:val="Новый"/>
    <w:basedOn w:val="a0"/>
    <w:rsid w:val="00705F94"/>
    <w:pPr>
      <w:spacing w:line="360" w:lineRule="auto"/>
      <w:ind w:firstLine="454"/>
      <w:jc w:val="both"/>
    </w:pPr>
    <w:rPr>
      <w:rFonts w:ascii="Times New Roman" w:eastAsia="Times New Roman" w:hAnsi="Times New Roman" w:cs="Times New Roman"/>
      <w:color w:val="auto"/>
      <w:sz w:val="28"/>
      <w:lang w:eastAsia="en-US"/>
    </w:rPr>
  </w:style>
  <w:style w:type="paragraph" w:customStyle="1" w:styleId="2d">
    <w:name w:val="?????2"/>
    <w:basedOn w:val="a0"/>
    <w:rsid w:val="00705F94"/>
    <w:pPr>
      <w:tabs>
        <w:tab w:val="left" w:pos="567"/>
      </w:tabs>
      <w:overflowPunct w:val="0"/>
      <w:autoSpaceDE w:val="0"/>
      <w:autoSpaceDN w:val="0"/>
      <w:adjustRightInd w:val="0"/>
      <w:ind w:left="113" w:right="284"/>
      <w:jc w:val="both"/>
    </w:pPr>
    <w:rPr>
      <w:rFonts w:ascii="Times New Roman" w:eastAsia="Calibri" w:hAnsi="Times New Roman" w:cs="Times New Roman"/>
      <w:color w:val="auto"/>
      <w:lang w:eastAsia="en-US"/>
    </w:rPr>
  </w:style>
  <w:style w:type="character" w:customStyle="1" w:styleId="2e">
    <w:name w:val="Основной текст (2)_"/>
    <w:locked/>
    <w:rsid w:val="00705F94"/>
    <w:rPr>
      <w:b/>
      <w:sz w:val="27"/>
      <w:shd w:val="clear" w:color="auto" w:fill="FFFFFF"/>
    </w:rPr>
  </w:style>
  <w:style w:type="paragraph" w:customStyle="1" w:styleId="3a">
    <w:name w:val="Основной текст3"/>
    <w:basedOn w:val="a0"/>
    <w:rsid w:val="00705F94"/>
    <w:pPr>
      <w:widowControl w:val="0"/>
      <w:shd w:val="clear" w:color="auto" w:fill="FFFFFF"/>
      <w:spacing w:line="480" w:lineRule="exact"/>
      <w:jc w:val="both"/>
    </w:pPr>
    <w:rPr>
      <w:rFonts w:ascii="Times New Roman" w:eastAsia="Calibri" w:hAnsi="Times New Roman" w:cs="Times New Roman"/>
      <w:color w:val="auto"/>
      <w:sz w:val="27"/>
      <w:szCs w:val="27"/>
      <w:lang w:eastAsia="en-US"/>
    </w:rPr>
  </w:style>
  <w:style w:type="paragraph" w:customStyle="1" w:styleId="-11">
    <w:name w:val="Цветной список - Акцент 11"/>
    <w:basedOn w:val="a0"/>
    <w:rsid w:val="00705F94"/>
    <w:pPr>
      <w:ind w:left="720"/>
      <w:contextualSpacing/>
    </w:pPr>
    <w:rPr>
      <w:rFonts w:ascii="Times New Roman" w:eastAsia="Calibri" w:hAnsi="Times New Roman" w:cs="Times New Roman"/>
      <w:color w:val="auto"/>
    </w:rPr>
  </w:style>
  <w:style w:type="paragraph" w:customStyle="1" w:styleId="affe">
    <w:name w:val="А_основной"/>
    <w:basedOn w:val="a0"/>
    <w:link w:val="afff"/>
    <w:rsid w:val="00705F94"/>
    <w:pPr>
      <w:spacing w:line="360" w:lineRule="auto"/>
      <w:ind w:firstLine="454"/>
      <w:jc w:val="both"/>
    </w:pPr>
    <w:rPr>
      <w:rFonts w:ascii="Times New Roman" w:eastAsia="Calibri" w:hAnsi="Times New Roman" w:cs="Times New Roman"/>
      <w:color w:val="auto"/>
      <w:sz w:val="28"/>
      <w:szCs w:val="20"/>
    </w:rPr>
  </w:style>
  <w:style w:type="character" w:customStyle="1" w:styleId="afff">
    <w:name w:val="А_основной Знак"/>
    <w:link w:val="affe"/>
    <w:locked/>
    <w:rsid w:val="00705F94"/>
    <w:rPr>
      <w:rFonts w:ascii="Times New Roman" w:eastAsia="Calibri" w:hAnsi="Times New Roman"/>
      <w:sz w:val="28"/>
      <w:szCs w:val="20"/>
    </w:rPr>
  </w:style>
  <w:style w:type="paragraph" w:customStyle="1" w:styleId="western">
    <w:name w:val="western"/>
    <w:basedOn w:val="a0"/>
    <w:rsid w:val="00705F94"/>
    <w:pPr>
      <w:spacing w:before="100" w:beforeAutospacing="1" w:after="115"/>
      <w:ind w:firstLine="706"/>
      <w:jc w:val="both"/>
    </w:pPr>
    <w:rPr>
      <w:rFonts w:ascii="Times New Roman" w:eastAsia="Calibri" w:hAnsi="Times New Roman" w:cs="Times New Roman"/>
    </w:rPr>
  </w:style>
  <w:style w:type="paragraph" w:customStyle="1" w:styleId="2f">
    <w:name w:val="Основной текст2"/>
    <w:basedOn w:val="a0"/>
    <w:rsid w:val="00705F94"/>
    <w:pPr>
      <w:widowControl w:val="0"/>
      <w:shd w:val="clear" w:color="auto" w:fill="FFFFFF"/>
      <w:spacing w:line="480" w:lineRule="exact"/>
      <w:jc w:val="both"/>
    </w:pPr>
    <w:rPr>
      <w:rFonts w:ascii="Times New Roman" w:eastAsia="Calibri" w:hAnsi="Times New Roman" w:cs="Times New Roman"/>
      <w:color w:val="auto"/>
      <w:sz w:val="26"/>
      <w:szCs w:val="26"/>
      <w:lang w:eastAsia="en-US"/>
    </w:rPr>
  </w:style>
  <w:style w:type="paragraph" w:customStyle="1" w:styleId="160">
    <w:name w:val="Стиль Основной текст + 16 пт"/>
    <w:next w:val="a4"/>
    <w:autoRedefine/>
    <w:rsid w:val="00705F94"/>
    <w:pPr>
      <w:spacing w:line="360" w:lineRule="auto"/>
      <w:ind w:firstLine="709"/>
      <w:jc w:val="both"/>
    </w:pPr>
    <w:rPr>
      <w:rFonts w:ascii="Times New Roman" w:eastAsia="Calibri" w:hAnsi="Times New Roman"/>
      <w:sz w:val="28"/>
      <w:szCs w:val="28"/>
    </w:rPr>
  </w:style>
  <w:style w:type="character" w:customStyle="1" w:styleId="140">
    <w:name w:val="Основной текст (14)_"/>
    <w:link w:val="1410"/>
    <w:locked/>
    <w:rsid w:val="00705F94"/>
    <w:rPr>
      <w:i/>
      <w:shd w:val="clear" w:color="auto" w:fill="FFFFFF"/>
    </w:rPr>
  </w:style>
  <w:style w:type="paragraph" w:customStyle="1" w:styleId="1410">
    <w:name w:val="Основной текст (14)1"/>
    <w:basedOn w:val="a0"/>
    <w:link w:val="140"/>
    <w:rsid w:val="00705F94"/>
    <w:pPr>
      <w:shd w:val="clear" w:color="auto" w:fill="FFFFFF"/>
      <w:spacing w:line="211" w:lineRule="exact"/>
      <w:ind w:firstLine="400"/>
      <w:jc w:val="both"/>
    </w:pPr>
    <w:rPr>
      <w:rFonts w:cs="Times New Roman"/>
      <w:i/>
      <w:color w:val="auto"/>
      <w:shd w:val="clear" w:color="auto" w:fill="FFFFFF"/>
    </w:rPr>
  </w:style>
  <w:style w:type="character" w:customStyle="1" w:styleId="2f0">
    <w:name w:val="Заголовок №2_"/>
    <w:link w:val="212"/>
    <w:locked/>
    <w:rsid w:val="00705F94"/>
    <w:rPr>
      <w:b/>
      <w:shd w:val="clear" w:color="auto" w:fill="FFFFFF"/>
    </w:rPr>
  </w:style>
  <w:style w:type="paragraph" w:customStyle="1" w:styleId="212">
    <w:name w:val="Заголовок №21"/>
    <w:basedOn w:val="a0"/>
    <w:link w:val="2f0"/>
    <w:rsid w:val="00705F94"/>
    <w:pPr>
      <w:shd w:val="clear" w:color="auto" w:fill="FFFFFF"/>
      <w:spacing w:before="60" w:after="60" w:line="240" w:lineRule="atLeast"/>
      <w:jc w:val="center"/>
      <w:outlineLvl w:val="1"/>
    </w:pPr>
    <w:rPr>
      <w:rFonts w:cs="Times New Roman"/>
      <w:b/>
      <w:color w:val="auto"/>
      <w:shd w:val="clear" w:color="auto" w:fill="FFFFFF"/>
    </w:rPr>
  </w:style>
  <w:style w:type="paragraph" w:customStyle="1" w:styleId="Zag2">
    <w:name w:val="Zag_2"/>
    <w:basedOn w:val="a0"/>
    <w:rsid w:val="00705F94"/>
    <w:pPr>
      <w:widowControl w:val="0"/>
      <w:autoSpaceDE w:val="0"/>
      <w:autoSpaceDN w:val="0"/>
      <w:adjustRightInd w:val="0"/>
      <w:spacing w:after="129" w:line="291" w:lineRule="exact"/>
      <w:jc w:val="center"/>
    </w:pPr>
    <w:rPr>
      <w:rFonts w:ascii="Times New Roman" w:eastAsia="Calibri" w:hAnsi="Times New Roman" w:cs="Times New Roman"/>
      <w:b/>
      <w:bCs/>
      <w:lang w:val="en-US"/>
    </w:rPr>
  </w:style>
  <w:style w:type="paragraph" w:customStyle="1" w:styleId="Zag3">
    <w:name w:val="Zag_3"/>
    <w:basedOn w:val="a0"/>
    <w:rsid w:val="00705F94"/>
    <w:pPr>
      <w:widowControl w:val="0"/>
      <w:autoSpaceDE w:val="0"/>
      <w:autoSpaceDN w:val="0"/>
      <w:adjustRightInd w:val="0"/>
      <w:spacing w:after="68" w:line="282" w:lineRule="exact"/>
      <w:jc w:val="center"/>
    </w:pPr>
    <w:rPr>
      <w:rFonts w:ascii="Times New Roman" w:eastAsia="Calibri" w:hAnsi="Times New Roman" w:cs="Times New Roman"/>
      <w:i/>
      <w:iCs/>
      <w:lang w:val="en-US"/>
    </w:rPr>
  </w:style>
  <w:style w:type="paragraph" w:customStyle="1" w:styleId="afff0">
    <w:name w:val="Ξαϋχνϋι"/>
    <w:basedOn w:val="a0"/>
    <w:rsid w:val="00705F94"/>
    <w:pPr>
      <w:widowControl w:val="0"/>
      <w:autoSpaceDE w:val="0"/>
      <w:autoSpaceDN w:val="0"/>
      <w:adjustRightInd w:val="0"/>
    </w:pPr>
    <w:rPr>
      <w:rFonts w:ascii="Times New Roman" w:eastAsia="Calibri" w:hAnsi="Times New Roman" w:cs="Times New Roman"/>
      <w:lang w:val="en-US"/>
    </w:rPr>
  </w:style>
  <w:style w:type="paragraph" w:customStyle="1" w:styleId="afff1">
    <w:name w:val="Νξβϋι"/>
    <w:basedOn w:val="a0"/>
    <w:rsid w:val="00705F94"/>
    <w:pPr>
      <w:widowControl w:val="0"/>
      <w:autoSpaceDE w:val="0"/>
      <w:autoSpaceDN w:val="0"/>
      <w:adjustRightInd w:val="0"/>
    </w:pPr>
    <w:rPr>
      <w:rFonts w:ascii="Times New Roman" w:eastAsia="Calibri" w:hAnsi="Times New Roman" w:cs="Times New Roman"/>
      <w:lang w:val="en-US"/>
    </w:rPr>
  </w:style>
  <w:style w:type="paragraph" w:customStyle="1" w:styleId="zag4">
    <w:name w:val="zag_4"/>
    <w:basedOn w:val="a0"/>
    <w:rsid w:val="00705F94"/>
    <w:pPr>
      <w:widowControl w:val="0"/>
      <w:autoSpaceDE w:val="0"/>
      <w:autoSpaceDN w:val="0"/>
      <w:adjustRightInd w:val="0"/>
      <w:spacing w:line="213" w:lineRule="exact"/>
      <w:jc w:val="center"/>
    </w:pPr>
    <w:rPr>
      <w:rFonts w:ascii="NewtonCSanPin" w:eastAsia="Calibri" w:hAnsi="NewtonCSanPin" w:cs="NewtonCSanPin"/>
      <w:b/>
      <w:bCs/>
      <w:i/>
      <w:iCs/>
      <w:sz w:val="21"/>
      <w:szCs w:val="21"/>
      <w:lang w:val="en-US"/>
    </w:rPr>
  </w:style>
  <w:style w:type="paragraph" w:customStyle="1" w:styleId="NormalPP">
    <w:name w:val="Normal PP"/>
    <w:basedOn w:val="a0"/>
    <w:rsid w:val="00705F94"/>
    <w:pPr>
      <w:widowControl w:val="0"/>
      <w:autoSpaceDE w:val="0"/>
      <w:autoSpaceDN w:val="0"/>
      <w:adjustRightInd w:val="0"/>
    </w:pPr>
    <w:rPr>
      <w:rFonts w:ascii="Arial" w:eastAsia="Calibri" w:hAnsi="Arial" w:cs="Arial"/>
      <w:lang w:val="en-US"/>
    </w:rPr>
  </w:style>
  <w:style w:type="paragraph" w:customStyle="1" w:styleId="text2">
    <w:name w:val="text2"/>
    <w:basedOn w:val="a0"/>
    <w:rsid w:val="00705F94"/>
    <w:pPr>
      <w:widowControl w:val="0"/>
      <w:autoSpaceDE w:val="0"/>
      <w:autoSpaceDN w:val="0"/>
      <w:adjustRightInd w:val="0"/>
      <w:ind w:left="566" w:right="793"/>
      <w:jc w:val="both"/>
    </w:pPr>
    <w:rPr>
      <w:rFonts w:ascii="Times New Roman" w:eastAsia="Calibri" w:hAnsi="Times New Roman" w:cs="Times New Roman"/>
      <w:lang w:val="en-US"/>
    </w:rPr>
  </w:style>
  <w:style w:type="paragraph" w:customStyle="1" w:styleId="1f2">
    <w:name w:val="Знак Знак1 Знак Знак Знак"/>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afff2">
    <w:name w:val="Знак Знак Знак Знак Знак"/>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CharCharCarCharCarCharCarCharCarCharCharCharCarCharCharChar">
    <w:name w:val="Char Char Car Char Car Char Car Char Car Char Char Char Car Char Char Char"/>
    <w:basedOn w:val="a0"/>
    <w:rsid w:val="00705F94"/>
    <w:pPr>
      <w:autoSpaceDE w:val="0"/>
      <w:autoSpaceDN w:val="0"/>
      <w:spacing w:after="160" w:line="240" w:lineRule="exact"/>
    </w:pPr>
    <w:rPr>
      <w:rFonts w:ascii="Arial" w:eastAsia="Calibri" w:hAnsi="Arial" w:cs="Arial"/>
      <w:color w:val="auto"/>
      <w:sz w:val="20"/>
      <w:szCs w:val="20"/>
      <w:lang w:val="en-US" w:eastAsia="en-US"/>
    </w:rPr>
  </w:style>
  <w:style w:type="paragraph" w:customStyle="1" w:styleId="afff3">
    <w:name w:val="Знак Знак"/>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afff4">
    <w:name w:val="a"/>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Iauiue">
    <w:name w:val="Iau.iue"/>
    <w:basedOn w:val="a0"/>
    <w:next w:val="a0"/>
    <w:rsid w:val="00705F94"/>
    <w:pPr>
      <w:autoSpaceDE w:val="0"/>
      <w:autoSpaceDN w:val="0"/>
      <w:adjustRightInd w:val="0"/>
    </w:pPr>
    <w:rPr>
      <w:rFonts w:ascii="Times New Roman" w:eastAsia="Calibri" w:hAnsi="Times New Roman" w:cs="Times New Roman"/>
      <w:color w:val="auto"/>
    </w:rPr>
  </w:style>
  <w:style w:type="paragraph" w:customStyle="1" w:styleId="afff5">
    <w:name w:val="Знак Знак Знак"/>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ListParagraph1">
    <w:name w:val="List Paragraph1"/>
    <w:basedOn w:val="a0"/>
    <w:rsid w:val="00705F94"/>
    <w:pPr>
      <w:ind w:left="720"/>
      <w:contextualSpacing/>
    </w:pPr>
    <w:rPr>
      <w:rFonts w:ascii="Times New Roman" w:eastAsia="Calibri" w:hAnsi="Times New Roman" w:cs="Times New Roman"/>
      <w:color w:val="auto"/>
    </w:rPr>
  </w:style>
  <w:style w:type="paragraph" w:customStyle="1" w:styleId="afff6">
    <w:name w:val="Знак Знак Знак Знак"/>
    <w:basedOn w:val="a0"/>
    <w:rsid w:val="00705F94"/>
    <w:pPr>
      <w:spacing w:before="100" w:beforeAutospacing="1" w:after="100" w:afterAutospacing="1"/>
    </w:pPr>
    <w:rPr>
      <w:rFonts w:ascii="Times New Roman" w:eastAsia="Calibri" w:hAnsi="Times New Roman" w:cs="Times New Roman"/>
      <w:u w:color="000000"/>
      <w:lang w:val="en-US" w:eastAsia="en-US"/>
    </w:rPr>
  </w:style>
  <w:style w:type="paragraph" w:customStyle="1" w:styleId="1f3">
    <w:name w:val="Номер 1"/>
    <w:basedOn w:val="10"/>
    <w:rsid w:val="00705F94"/>
    <w:pPr>
      <w:keepLines w:val="0"/>
      <w:suppressAutoHyphens/>
      <w:autoSpaceDE w:val="0"/>
      <w:autoSpaceDN w:val="0"/>
      <w:adjustRightInd w:val="0"/>
      <w:spacing w:before="360" w:after="240" w:line="360" w:lineRule="auto"/>
      <w:jc w:val="center"/>
    </w:pPr>
    <w:rPr>
      <w:rFonts w:ascii="Times New Roman" w:eastAsia="Calibri" w:hAnsi="Times New Roman" w:cs="Times New Roman"/>
      <w:b/>
      <w:bCs/>
      <w:color w:val="auto"/>
      <w:sz w:val="28"/>
      <w:szCs w:val="20"/>
    </w:rPr>
  </w:style>
  <w:style w:type="paragraph" w:customStyle="1" w:styleId="Iauiue0">
    <w:name w:val="Iau?iue"/>
    <w:rsid w:val="00705F94"/>
    <w:pPr>
      <w:overflowPunct w:val="0"/>
      <w:autoSpaceDE w:val="0"/>
      <w:autoSpaceDN w:val="0"/>
      <w:adjustRightInd w:val="0"/>
      <w:textAlignment w:val="baseline"/>
    </w:pPr>
    <w:rPr>
      <w:rFonts w:ascii="Times New Roman" w:eastAsia="Calibri" w:hAnsi="Times New Roman"/>
      <w:szCs w:val="20"/>
      <w:lang w:eastAsia="de-DE"/>
    </w:rPr>
  </w:style>
  <w:style w:type="paragraph" w:customStyle="1" w:styleId="2f1">
    <w:name w:val="Номер 2"/>
    <w:basedOn w:val="30"/>
    <w:rsid w:val="00705F94"/>
    <w:pPr>
      <w:keepLines w:val="0"/>
      <w:spacing w:before="120" w:after="120" w:line="360" w:lineRule="auto"/>
      <w:jc w:val="center"/>
    </w:pPr>
    <w:rPr>
      <w:rFonts w:ascii="Times New Roman" w:eastAsia="Times New Roman" w:hAnsi="Times New Roman" w:cs="Times New Roman"/>
      <w:b/>
      <w:color w:val="auto"/>
      <w:sz w:val="27"/>
      <w:szCs w:val="28"/>
    </w:rPr>
  </w:style>
  <w:style w:type="paragraph" w:customStyle="1" w:styleId="BodyText21">
    <w:name w:val="Body Text 21"/>
    <w:basedOn w:val="a0"/>
    <w:rsid w:val="00705F94"/>
    <w:pPr>
      <w:ind w:firstLine="709"/>
      <w:jc w:val="both"/>
    </w:pPr>
    <w:rPr>
      <w:rFonts w:ascii="Times New Roman" w:eastAsia="Calibri" w:hAnsi="Times New Roman" w:cs="Times New Roman"/>
      <w:color w:val="auto"/>
    </w:rPr>
  </w:style>
  <w:style w:type="paragraph" w:customStyle="1" w:styleId="BodyTextIndent21">
    <w:name w:val="Body Text Indent 21"/>
    <w:basedOn w:val="a0"/>
    <w:rsid w:val="00705F94"/>
    <w:pPr>
      <w:ind w:firstLine="709"/>
      <w:jc w:val="both"/>
    </w:pPr>
    <w:rPr>
      <w:rFonts w:ascii="Times New Roman" w:eastAsia="Calibri" w:hAnsi="Times New Roman" w:cs="Times New Roman"/>
      <w:color w:val="auto"/>
      <w:sz w:val="22"/>
      <w:szCs w:val="20"/>
    </w:rPr>
  </w:style>
  <w:style w:type="paragraph" w:customStyle="1" w:styleId="Style3">
    <w:name w:val="Style3"/>
    <w:basedOn w:val="a0"/>
    <w:rsid w:val="00705F94"/>
    <w:pPr>
      <w:widowControl w:val="0"/>
      <w:autoSpaceDE w:val="0"/>
      <w:autoSpaceDN w:val="0"/>
      <w:adjustRightInd w:val="0"/>
      <w:spacing w:line="293" w:lineRule="exact"/>
      <w:ind w:firstLine="504"/>
      <w:jc w:val="both"/>
    </w:pPr>
    <w:rPr>
      <w:rFonts w:ascii="Times New Roman" w:eastAsia="Calibri" w:hAnsi="Times New Roman" w:cs="Times New Roman"/>
      <w:color w:val="auto"/>
    </w:rPr>
  </w:style>
  <w:style w:type="paragraph" w:customStyle="1" w:styleId="Style1">
    <w:name w:val="Style1"/>
    <w:basedOn w:val="a0"/>
    <w:rsid w:val="00705F94"/>
    <w:pPr>
      <w:widowControl w:val="0"/>
      <w:autoSpaceDE w:val="0"/>
      <w:autoSpaceDN w:val="0"/>
      <w:adjustRightInd w:val="0"/>
      <w:spacing w:line="298" w:lineRule="exact"/>
      <w:ind w:firstLine="514"/>
      <w:jc w:val="both"/>
    </w:pPr>
    <w:rPr>
      <w:rFonts w:ascii="Times New Roman" w:eastAsia="Calibri" w:hAnsi="Times New Roman" w:cs="Times New Roman"/>
      <w:color w:val="auto"/>
    </w:rPr>
  </w:style>
  <w:style w:type="paragraph" w:customStyle="1" w:styleId="BodyText211">
    <w:name w:val="Body Text 211"/>
    <w:basedOn w:val="a0"/>
    <w:rsid w:val="00705F94"/>
    <w:pPr>
      <w:ind w:firstLine="709"/>
      <w:jc w:val="both"/>
    </w:pPr>
    <w:rPr>
      <w:rFonts w:ascii="Times New Roman" w:eastAsia="Calibri" w:hAnsi="Times New Roman" w:cs="Times New Roman"/>
      <w:color w:val="auto"/>
    </w:rPr>
  </w:style>
  <w:style w:type="paragraph" w:customStyle="1" w:styleId="afff7">
    <w:name w:val="Стиль"/>
    <w:rsid w:val="00705F94"/>
    <w:pPr>
      <w:widowControl w:val="0"/>
      <w:autoSpaceDE w:val="0"/>
      <w:autoSpaceDN w:val="0"/>
      <w:adjustRightInd w:val="0"/>
    </w:pPr>
    <w:rPr>
      <w:rFonts w:ascii="Times New Roman" w:eastAsia="Calibri" w:hAnsi="Times New Roman"/>
    </w:rPr>
  </w:style>
  <w:style w:type="paragraph" w:customStyle="1" w:styleId="Iniiaiieoaeno21">
    <w:name w:val="Iniiaiie oaeno 21"/>
    <w:basedOn w:val="a0"/>
    <w:rsid w:val="00705F94"/>
    <w:pPr>
      <w:widowControl w:val="0"/>
      <w:autoSpaceDE w:val="0"/>
      <w:autoSpaceDN w:val="0"/>
      <w:spacing w:line="360" w:lineRule="auto"/>
      <w:jc w:val="both"/>
    </w:pPr>
    <w:rPr>
      <w:rFonts w:ascii="Times New Roman" w:eastAsia="SimSun" w:hAnsi="Times New Roman" w:cs="Times New Roman"/>
      <w:color w:val="auto"/>
      <w:lang w:eastAsia="zh-CN"/>
    </w:rPr>
  </w:style>
  <w:style w:type="paragraph" w:customStyle="1" w:styleId="afff8">
    <w:name w:val="Знак"/>
    <w:basedOn w:val="a0"/>
    <w:rsid w:val="00705F94"/>
    <w:pPr>
      <w:spacing w:before="100" w:beforeAutospacing="1" w:after="100" w:afterAutospacing="1"/>
    </w:pPr>
    <w:rPr>
      <w:rFonts w:ascii="Times New Roman" w:eastAsia="Calibri" w:hAnsi="Times New Roman" w:cs="Times New Roman"/>
      <w:u w:color="000000"/>
      <w:lang w:val="en-US" w:eastAsia="en-US"/>
    </w:rPr>
  </w:style>
  <w:style w:type="paragraph" w:customStyle="1" w:styleId="afff9">
    <w:name w:val="Знак Знак Знак Знак Знак Знак Знак Знак Знак Знак Знак Знак Знак Знак Знак Знак"/>
    <w:basedOn w:val="a0"/>
    <w:rsid w:val="00705F94"/>
    <w:pPr>
      <w:spacing w:after="160" w:line="240" w:lineRule="exact"/>
    </w:pPr>
    <w:rPr>
      <w:rFonts w:ascii="Verdana" w:eastAsia="Calibri" w:hAnsi="Verdana" w:cs="Times New Roman"/>
      <w:color w:val="auto"/>
      <w:sz w:val="20"/>
      <w:szCs w:val="20"/>
      <w:lang w:val="en-US" w:eastAsia="en-US"/>
    </w:rPr>
  </w:style>
  <w:style w:type="character" w:customStyle="1" w:styleId="afffa">
    <w:name w:val="Схема документа Знак"/>
    <w:link w:val="afffb"/>
    <w:semiHidden/>
    <w:locked/>
    <w:rsid w:val="00705F94"/>
    <w:rPr>
      <w:rFonts w:ascii="Tahoma" w:hAnsi="Tahoma"/>
      <w:lang w:val="en-US"/>
    </w:rPr>
  </w:style>
  <w:style w:type="paragraph" w:styleId="afffb">
    <w:name w:val="Document Map"/>
    <w:basedOn w:val="a0"/>
    <w:link w:val="afffa"/>
    <w:semiHidden/>
    <w:rsid w:val="00705F94"/>
    <w:pPr>
      <w:ind w:firstLine="709"/>
      <w:jc w:val="both"/>
    </w:pPr>
    <w:rPr>
      <w:rFonts w:ascii="Tahoma" w:hAnsi="Tahoma" w:cs="Times New Roman"/>
      <w:color w:val="auto"/>
      <w:lang w:val="en-US"/>
    </w:rPr>
  </w:style>
  <w:style w:type="character" w:customStyle="1" w:styleId="1f4">
    <w:name w:val="Схема документа Знак1"/>
    <w:basedOn w:val="a1"/>
    <w:uiPriority w:val="99"/>
    <w:semiHidden/>
    <w:rsid w:val="00705F94"/>
    <w:rPr>
      <w:rFonts w:ascii="Segoe UI" w:hAnsi="Segoe UI" w:cs="Segoe UI"/>
      <w:color w:val="000000"/>
      <w:sz w:val="16"/>
      <w:szCs w:val="16"/>
    </w:rPr>
  </w:style>
  <w:style w:type="paragraph" w:customStyle="1" w:styleId="MediumGrid21">
    <w:name w:val="Medium Grid 21"/>
    <w:basedOn w:val="a0"/>
    <w:rsid w:val="00705F94"/>
    <w:pPr>
      <w:ind w:firstLine="709"/>
      <w:jc w:val="both"/>
    </w:pPr>
    <w:rPr>
      <w:rFonts w:ascii="Times New Roman" w:eastAsia="Calibri" w:hAnsi="Times New Roman" w:cs="Times New Roman"/>
      <w:color w:val="auto"/>
      <w:szCs w:val="32"/>
      <w:lang w:eastAsia="en-US"/>
    </w:rPr>
  </w:style>
  <w:style w:type="paragraph" w:customStyle="1" w:styleId="TOCHeading1">
    <w:name w:val="TOC Heading1"/>
    <w:basedOn w:val="10"/>
    <w:next w:val="a0"/>
    <w:rsid w:val="00705F94"/>
    <w:pPr>
      <w:keepLines w:val="0"/>
      <w:spacing w:after="60"/>
      <w:jc w:val="center"/>
      <w:outlineLvl w:val="9"/>
    </w:pPr>
    <w:rPr>
      <w:rFonts w:ascii="Arial" w:eastAsia="Calibri" w:hAnsi="Arial" w:cs="Times New Roman"/>
      <w:b/>
      <w:color w:val="auto"/>
      <w:kern w:val="32"/>
      <w:sz w:val="20"/>
      <w:szCs w:val="20"/>
    </w:rPr>
  </w:style>
  <w:style w:type="paragraph" w:customStyle="1" w:styleId="CompanyName">
    <w:name w:val="Company Name"/>
    <w:basedOn w:val="MediumGrid21"/>
    <w:rsid w:val="00705F9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05F94"/>
    <w:pPr>
      <w:ind w:left="634" w:firstLine="0"/>
      <w:jc w:val="left"/>
    </w:pPr>
    <w:rPr>
      <w:rFonts w:ascii="Cambria" w:hAnsi="Cambria" w:cs="Cambria"/>
      <w:sz w:val="18"/>
      <w:szCs w:val="22"/>
      <w:lang w:eastAsia="zh-TW"/>
    </w:rPr>
  </w:style>
  <w:style w:type="paragraph" w:customStyle="1" w:styleId="DocumentDate">
    <w:name w:val="Document Date"/>
    <w:basedOn w:val="MediumGrid21"/>
    <w:rsid w:val="00705F94"/>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705F94"/>
    <w:pPr>
      <w:widowControl w:val="0"/>
      <w:autoSpaceDE w:val="0"/>
      <w:autoSpaceDN w:val="0"/>
      <w:adjustRightInd w:val="0"/>
      <w:spacing w:line="360" w:lineRule="auto"/>
      <w:ind w:firstLine="454"/>
      <w:jc w:val="both"/>
    </w:pPr>
    <w:rPr>
      <w:rFonts w:ascii="Times New Roman" w:eastAsia="@Arial Unicode MS" w:hAnsi="Times New Roman" w:cs="Times New Roman"/>
      <w:color w:val="auto"/>
      <w:sz w:val="20"/>
      <w:szCs w:val="20"/>
    </w:rPr>
  </w:style>
  <w:style w:type="character" w:customStyle="1" w:styleId="Abstract0">
    <w:name w:val="Abstract Знак"/>
    <w:link w:val="Abstract"/>
    <w:locked/>
    <w:rsid w:val="00705F94"/>
    <w:rPr>
      <w:rFonts w:ascii="Times New Roman" w:eastAsia="@Arial Unicode MS" w:hAnsi="Times New Roman"/>
      <w:sz w:val="20"/>
      <w:szCs w:val="20"/>
    </w:rPr>
  </w:style>
  <w:style w:type="paragraph" w:customStyle="1" w:styleId="afffc">
    <w:name w:val="Аннотации"/>
    <w:basedOn w:val="a0"/>
    <w:rsid w:val="00705F94"/>
    <w:pPr>
      <w:ind w:firstLine="284"/>
      <w:jc w:val="both"/>
    </w:pPr>
    <w:rPr>
      <w:rFonts w:ascii="Times New Roman" w:eastAsia="Calibri" w:hAnsi="Times New Roman" w:cs="Times New Roman"/>
      <w:color w:val="auto"/>
      <w:sz w:val="22"/>
      <w:szCs w:val="20"/>
    </w:rPr>
  </w:style>
  <w:style w:type="paragraph" w:customStyle="1" w:styleId="afffd">
    <w:name w:val="текст сноски"/>
    <w:basedOn w:val="a0"/>
    <w:rsid w:val="00705F94"/>
    <w:pPr>
      <w:widowControl w:val="0"/>
    </w:pPr>
    <w:rPr>
      <w:rFonts w:ascii="Gelvetsky 12pt" w:eastAsia="Calibri" w:hAnsi="Gelvetsky 12pt" w:cs="Gelvetsky 12pt"/>
      <w:color w:val="auto"/>
      <w:lang w:val="en-US"/>
    </w:rPr>
  </w:style>
  <w:style w:type="paragraph" w:styleId="HTML">
    <w:name w:val="HTML Preformatted"/>
    <w:basedOn w:val="a0"/>
    <w:link w:val="HTML0"/>
    <w:rsid w:val="0070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rPr>
  </w:style>
  <w:style w:type="character" w:customStyle="1" w:styleId="HTML0">
    <w:name w:val="Стандартный HTML Знак"/>
    <w:basedOn w:val="a1"/>
    <w:link w:val="HTML"/>
    <w:rsid w:val="00705F94"/>
    <w:rPr>
      <w:rFonts w:ascii="Courier New" w:eastAsia="Calibri" w:hAnsi="Courier New"/>
      <w:sz w:val="20"/>
      <w:szCs w:val="20"/>
    </w:rPr>
  </w:style>
  <w:style w:type="paragraph" w:customStyle="1" w:styleId="msonormalcxspmiddle">
    <w:name w:val="msonormalcxspmiddle"/>
    <w:basedOn w:val="a0"/>
    <w:rsid w:val="00705F94"/>
    <w:pPr>
      <w:widowControl w:val="0"/>
      <w:suppressAutoHyphens/>
      <w:spacing w:before="280" w:after="280"/>
    </w:pPr>
    <w:rPr>
      <w:rFonts w:ascii="Times New Roman" w:hAnsi="Times New Roman" w:cs="Tahoma"/>
      <w:lang w:val="en-US" w:eastAsia="ar-SA"/>
    </w:rPr>
  </w:style>
  <w:style w:type="paragraph" w:customStyle="1" w:styleId="1f5">
    <w:name w:val="Знак1"/>
    <w:basedOn w:val="a0"/>
    <w:rsid w:val="00705F94"/>
    <w:pPr>
      <w:spacing w:before="100" w:beforeAutospacing="1" w:after="100" w:afterAutospacing="1"/>
    </w:pPr>
    <w:rPr>
      <w:rFonts w:ascii="Times New Roman" w:eastAsia="Calibri" w:hAnsi="Times New Roman" w:cs="Times New Roman"/>
      <w:u w:color="000000"/>
      <w:lang w:val="en-US" w:eastAsia="en-US"/>
    </w:rPr>
  </w:style>
  <w:style w:type="paragraph" w:customStyle="1" w:styleId="msonormalcxspmiddlecxspmiddle">
    <w:name w:val="msonormalcxspmiddlecxspmiddle"/>
    <w:basedOn w:val="a0"/>
    <w:rsid w:val="00705F94"/>
    <w:pPr>
      <w:widowControl w:val="0"/>
      <w:suppressAutoHyphens/>
      <w:spacing w:before="280" w:after="280"/>
    </w:pPr>
    <w:rPr>
      <w:rFonts w:ascii="Times New Roman" w:hAnsi="Times New Roman" w:cs="Tahoma"/>
      <w:lang w:val="en-US" w:eastAsia="ar-SA"/>
    </w:rPr>
  </w:style>
  <w:style w:type="paragraph" w:customStyle="1" w:styleId="acknowledgment">
    <w:name w:val="acknowledgment"/>
    <w:basedOn w:val="a0"/>
    <w:next w:val="a0"/>
    <w:rsid w:val="00705F94"/>
    <w:pPr>
      <w:widowControl w:val="0"/>
      <w:spacing w:before="480"/>
    </w:pPr>
    <w:rPr>
      <w:rFonts w:ascii="Arial" w:eastAsia="Calibri" w:hAnsi="Arial" w:cs="Times New Roman"/>
      <w:vanish/>
      <w:color w:val="auto"/>
      <w:sz w:val="18"/>
      <w:szCs w:val="20"/>
      <w:lang w:val="en-GB" w:eastAsia="en-US"/>
    </w:rPr>
  </w:style>
  <w:style w:type="paragraph" w:customStyle="1" w:styleId="NR">
    <w:name w:val="NR"/>
    <w:basedOn w:val="a0"/>
    <w:rsid w:val="00705F94"/>
    <w:rPr>
      <w:rFonts w:ascii="Times New Roman" w:eastAsia="Calibri" w:hAnsi="Times New Roman" w:cs="Times New Roman"/>
      <w:color w:val="auto"/>
      <w:szCs w:val="20"/>
      <w:lang w:eastAsia="en-US"/>
    </w:rPr>
  </w:style>
  <w:style w:type="paragraph" w:customStyle="1" w:styleId="2f2">
    <w:name w:val="Знак Знак2 Знак"/>
    <w:basedOn w:val="a0"/>
    <w:rsid w:val="00705F94"/>
    <w:pPr>
      <w:spacing w:after="160" w:line="240" w:lineRule="exact"/>
    </w:pPr>
    <w:rPr>
      <w:rFonts w:ascii="Verdana" w:eastAsia="Calibri" w:hAnsi="Verdana" w:cs="Times New Roman"/>
      <w:color w:val="auto"/>
      <w:sz w:val="20"/>
      <w:szCs w:val="20"/>
      <w:lang w:val="en-US" w:eastAsia="en-US"/>
    </w:rPr>
  </w:style>
  <w:style w:type="paragraph" w:styleId="2f3">
    <w:name w:val="List Bullet 2"/>
    <w:basedOn w:val="a0"/>
    <w:autoRedefine/>
    <w:rsid w:val="00705F94"/>
    <w:pPr>
      <w:spacing w:before="60" w:after="60"/>
      <w:ind w:firstLine="720"/>
      <w:jc w:val="both"/>
    </w:pPr>
    <w:rPr>
      <w:rFonts w:ascii="Times New Roman" w:eastAsia="Calibri" w:hAnsi="Times New Roman" w:cs="Times New Roman"/>
      <w:color w:val="auto"/>
    </w:rPr>
  </w:style>
  <w:style w:type="paragraph" w:customStyle="1" w:styleId="1f6">
    <w:name w:val="Заголовок1"/>
    <w:basedOn w:val="a0"/>
    <w:next w:val="a4"/>
    <w:rsid w:val="00705F94"/>
    <w:pPr>
      <w:keepNext/>
      <w:suppressAutoHyphens/>
      <w:spacing w:before="240" w:after="120"/>
    </w:pPr>
    <w:rPr>
      <w:rFonts w:ascii="Arial" w:eastAsia="MS Mincho" w:hAnsi="Arial" w:cs="Tahoma"/>
      <w:color w:val="auto"/>
      <w:sz w:val="28"/>
      <w:szCs w:val="28"/>
      <w:lang w:eastAsia="ar-SA"/>
    </w:rPr>
  </w:style>
  <w:style w:type="paragraph" w:customStyle="1" w:styleId="1f7">
    <w:name w:val="Название1"/>
    <w:basedOn w:val="a0"/>
    <w:rsid w:val="00705F94"/>
    <w:pPr>
      <w:suppressLineNumbers/>
      <w:suppressAutoHyphens/>
      <w:spacing w:before="120" w:after="120"/>
    </w:pPr>
    <w:rPr>
      <w:rFonts w:ascii="Times New Roman" w:eastAsia="Calibri" w:hAnsi="Times New Roman" w:cs="Tahoma"/>
      <w:i/>
      <w:iCs/>
      <w:color w:val="auto"/>
      <w:lang w:eastAsia="ar-SA"/>
    </w:rPr>
  </w:style>
  <w:style w:type="paragraph" w:customStyle="1" w:styleId="1f8">
    <w:name w:val="Указатель1"/>
    <w:basedOn w:val="a0"/>
    <w:rsid w:val="00705F94"/>
    <w:pPr>
      <w:suppressLineNumbers/>
      <w:suppressAutoHyphens/>
    </w:pPr>
    <w:rPr>
      <w:rFonts w:ascii="Times New Roman" w:eastAsia="Calibri" w:hAnsi="Times New Roman" w:cs="Tahoma"/>
      <w:color w:val="auto"/>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05F94"/>
    <w:rPr>
      <w:rFonts w:ascii="Times New Roman" w:eastAsia="Calibri" w:hAnsi="Times New Roman" w:cs="Times New Roman"/>
      <w:color w:val="auto"/>
    </w:rPr>
  </w:style>
  <w:style w:type="paragraph" w:customStyle="1" w:styleId="afffe">
    <w:name w:val="#Текст_мой"/>
    <w:rsid w:val="00705F94"/>
    <w:pPr>
      <w:autoSpaceDE w:val="0"/>
      <w:autoSpaceDN w:val="0"/>
      <w:adjustRightInd w:val="0"/>
      <w:spacing w:line="240" w:lineRule="atLeast"/>
      <w:ind w:firstLine="283"/>
      <w:jc w:val="both"/>
    </w:pPr>
    <w:rPr>
      <w:rFonts w:ascii="SchoolBookC" w:eastAsia="Calibri" w:hAnsi="SchoolBookC" w:cs="SchoolBookC"/>
      <w:sz w:val="21"/>
      <w:szCs w:val="21"/>
    </w:rPr>
  </w:style>
  <w:style w:type="paragraph" w:customStyle="1" w:styleId="affff">
    <w:name w:val="Знак Знак Знак Знак Знак Знак Знак Знак Знак"/>
    <w:basedOn w:val="a0"/>
    <w:rsid w:val="00705F94"/>
    <w:pPr>
      <w:spacing w:before="100" w:beforeAutospacing="1" w:after="100" w:afterAutospacing="1"/>
    </w:pPr>
    <w:rPr>
      <w:rFonts w:ascii="Times New Roman" w:eastAsia="Calibri" w:hAnsi="Times New Roman" w:cs="Times New Roman"/>
      <w:u w:color="000000"/>
      <w:lang w:val="en-US" w:eastAsia="en-US"/>
    </w:rPr>
  </w:style>
  <w:style w:type="paragraph" w:customStyle="1" w:styleId="-12">
    <w:name w:val="Цветной список - Акцент 12"/>
    <w:basedOn w:val="a0"/>
    <w:rsid w:val="00705F94"/>
    <w:pPr>
      <w:spacing w:after="200"/>
      <w:ind w:left="720"/>
      <w:contextualSpacing/>
    </w:pPr>
    <w:rPr>
      <w:rFonts w:ascii="Cambria" w:eastAsia="Calibri" w:hAnsi="Cambria" w:cs="Times New Roman"/>
      <w:color w:val="auto"/>
      <w:lang w:eastAsia="en-US"/>
    </w:rPr>
  </w:style>
  <w:style w:type="paragraph" w:customStyle="1" w:styleId="default0">
    <w:name w:val="default"/>
    <w:basedOn w:val="a0"/>
    <w:rsid w:val="00705F94"/>
    <w:rPr>
      <w:rFonts w:ascii="Times New Roman" w:eastAsia="Calibri" w:hAnsi="Times New Roman" w:cs="Times New Roman"/>
      <w:color w:val="auto"/>
    </w:rPr>
  </w:style>
  <w:style w:type="paragraph" w:customStyle="1" w:styleId="affff0">
    <w:name w:val="А_осн"/>
    <w:basedOn w:val="Abstract"/>
    <w:link w:val="affff1"/>
    <w:rsid w:val="00705F94"/>
  </w:style>
  <w:style w:type="character" w:customStyle="1" w:styleId="affff1">
    <w:name w:val="А_осн Знак"/>
    <w:link w:val="affff0"/>
    <w:locked/>
    <w:rsid w:val="00705F94"/>
    <w:rPr>
      <w:rFonts w:ascii="Times New Roman" w:eastAsia="@Arial Unicode MS" w:hAnsi="Times New Roman"/>
      <w:sz w:val="20"/>
      <w:szCs w:val="20"/>
    </w:rPr>
  </w:style>
  <w:style w:type="paragraph" w:customStyle="1" w:styleId="text">
    <w:name w:val="text"/>
    <w:basedOn w:val="a0"/>
    <w:rsid w:val="00705F94"/>
    <w:pPr>
      <w:widowControl w:val="0"/>
      <w:autoSpaceDE w:val="0"/>
      <w:autoSpaceDN w:val="0"/>
      <w:adjustRightInd w:val="0"/>
      <w:spacing w:line="240" w:lineRule="atLeast"/>
      <w:ind w:firstLine="283"/>
      <w:jc w:val="both"/>
      <w:textAlignment w:val="center"/>
    </w:pPr>
    <w:rPr>
      <w:rFonts w:ascii="SchoolBookC" w:eastAsia="Calibri" w:hAnsi="SchoolBookC" w:cs="SchoolBookC"/>
      <w:sz w:val="22"/>
      <w:szCs w:val="22"/>
    </w:rPr>
  </w:style>
  <w:style w:type="paragraph" w:customStyle="1" w:styleId="c13">
    <w:name w:val="c13"/>
    <w:basedOn w:val="a0"/>
    <w:rsid w:val="00705F94"/>
    <w:pPr>
      <w:spacing w:before="100" w:beforeAutospacing="1" w:after="100" w:afterAutospacing="1"/>
    </w:pPr>
    <w:rPr>
      <w:rFonts w:ascii="Times New Roman" w:eastAsia="Calibri" w:hAnsi="Times New Roman" w:cs="Times New Roman"/>
      <w:color w:val="auto"/>
    </w:rPr>
  </w:style>
  <w:style w:type="paragraph" w:customStyle="1" w:styleId="112">
    <w:name w:val="Знак Знак1 Знак Знак Знак1"/>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1f9">
    <w:name w:val="Знак Знак Знак Знак Знак1"/>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705F94"/>
    <w:pPr>
      <w:autoSpaceDE w:val="0"/>
      <w:autoSpaceDN w:val="0"/>
      <w:spacing w:after="160" w:line="240" w:lineRule="exact"/>
    </w:pPr>
    <w:rPr>
      <w:rFonts w:ascii="Arial" w:eastAsia="Calibri" w:hAnsi="Arial" w:cs="Arial"/>
      <w:color w:val="auto"/>
      <w:sz w:val="20"/>
      <w:szCs w:val="20"/>
      <w:lang w:val="en-US" w:eastAsia="en-US"/>
    </w:rPr>
  </w:style>
  <w:style w:type="paragraph" w:customStyle="1" w:styleId="3b">
    <w:name w:val="Знак Знак3"/>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1fa">
    <w:name w:val="Знак Знак Знак1"/>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1fb">
    <w:name w:val="Знак Знак Знак Знак1"/>
    <w:basedOn w:val="a0"/>
    <w:rsid w:val="00705F94"/>
    <w:pPr>
      <w:spacing w:before="100" w:beforeAutospacing="1" w:after="100" w:afterAutospacing="1"/>
    </w:pPr>
    <w:rPr>
      <w:rFonts w:ascii="Times New Roman" w:eastAsia="Calibri" w:hAnsi="Times New Roman" w:cs="Times New Roman"/>
      <w:u w:color="000000"/>
      <w:lang w:val="en-US" w:eastAsia="en-US"/>
    </w:rPr>
  </w:style>
  <w:style w:type="paragraph" w:customStyle="1" w:styleId="2f4">
    <w:name w:val="Знак2"/>
    <w:basedOn w:val="a0"/>
    <w:rsid w:val="00705F94"/>
    <w:pPr>
      <w:spacing w:before="100" w:beforeAutospacing="1" w:after="100" w:afterAutospacing="1"/>
    </w:pPr>
    <w:rPr>
      <w:rFonts w:ascii="Times New Roman" w:eastAsia="Calibri" w:hAnsi="Times New Roman" w:cs="Times New Roman"/>
      <w:u w:color="000000"/>
      <w:lang w:val="en-US" w:eastAsia="en-US"/>
    </w:rPr>
  </w:style>
  <w:style w:type="paragraph" w:customStyle="1" w:styleId="213">
    <w:name w:val="Знак Знак2 Знак1"/>
    <w:basedOn w:val="a0"/>
    <w:rsid w:val="00705F94"/>
    <w:pPr>
      <w:spacing w:after="160" w:line="240" w:lineRule="exact"/>
    </w:pPr>
    <w:rPr>
      <w:rFonts w:ascii="Verdana" w:eastAsia="Calibri" w:hAnsi="Verdana" w:cs="Times New Roman"/>
      <w:color w:val="auto"/>
      <w:sz w:val="20"/>
      <w:szCs w:val="20"/>
      <w:lang w:val="en-US" w:eastAsia="en-US"/>
    </w:rPr>
  </w:style>
  <w:style w:type="paragraph" w:customStyle="1" w:styleId="1fc">
    <w:name w:val="Знак Знак Знак Знак Знак Знак Знак Знак Знак1"/>
    <w:basedOn w:val="a0"/>
    <w:rsid w:val="00705F94"/>
    <w:pPr>
      <w:spacing w:before="100" w:beforeAutospacing="1" w:after="100" w:afterAutospacing="1"/>
    </w:pPr>
    <w:rPr>
      <w:rFonts w:ascii="Times New Roman" w:eastAsia="Calibri" w:hAnsi="Times New Roman" w:cs="Times New Roman"/>
      <w:u w:color="000000"/>
      <w:lang w:val="en-US" w:eastAsia="en-US"/>
    </w:rPr>
  </w:style>
  <w:style w:type="paragraph" w:customStyle="1" w:styleId="dash0410043104370430044600200441043f04380441043a0430">
    <w:name w:val="dash0410_0431_0437_0430_0446_0020_0441_043f_0438_0441_043a_0430"/>
    <w:basedOn w:val="a0"/>
    <w:rsid w:val="00705F94"/>
    <w:pPr>
      <w:ind w:left="720" w:firstLine="700"/>
      <w:jc w:val="both"/>
    </w:pPr>
    <w:rPr>
      <w:rFonts w:ascii="Times New Roman" w:eastAsia="Calibri" w:hAnsi="Times New Roman" w:cs="Times New Roman"/>
      <w:color w:val="auto"/>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05F94"/>
    <w:pPr>
      <w:spacing w:after="120" w:line="480" w:lineRule="atLeast"/>
    </w:pPr>
    <w:rPr>
      <w:rFonts w:ascii="Times New Roman" w:eastAsia="Calibri" w:hAnsi="Times New Roman" w:cs="Times New Roman"/>
      <w:color w:val="auto"/>
    </w:rPr>
  </w:style>
  <w:style w:type="paragraph" w:customStyle="1" w:styleId="affff2">
    <w:name w:val="Основной"/>
    <w:basedOn w:val="a0"/>
    <w:rsid w:val="00705F94"/>
    <w:pPr>
      <w:autoSpaceDE w:val="0"/>
      <w:autoSpaceDN w:val="0"/>
      <w:adjustRightInd w:val="0"/>
      <w:spacing w:line="214" w:lineRule="atLeast"/>
      <w:ind w:firstLine="283"/>
      <w:jc w:val="both"/>
      <w:textAlignment w:val="center"/>
    </w:pPr>
    <w:rPr>
      <w:rFonts w:ascii="NewtonCSanPin" w:eastAsia="Calibri" w:hAnsi="NewtonCSanPin" w:cs="NewtonCSanPin"/>
      <w:sz w:val="21"/>
      <w:szCs w:val="21"/>
    </w:rPr>
  </w:style>
  <w:style w:type="paragraph" w:customStyle="1" w:styleId="affff3">
    <w:name w:val="Название таблицы"/>
    <w:basedOn w:val="affff2"/>
    <w:rsid w:val="00705F94"/>
    <w:pPr>
      <w:spacing w:before="113"/>
      <w:ind w:firstLine="0"/>
      <w:jc w:val="center"/>
    </w:pPr>
    <w:rPr>
      <w:b/>
      <w:bCs/>
    </w:rPr>
  </w:style>
  <w:style w:type="paragraph" w:customStyle="1" w:styleId="affff4">
    <w:name w:val="Буллит"/>
    <w:basedOn w:val="affff2"/>
    <w:rsid w:val="00705F94"/>
    <w:pPr>
      <w:ind w:firstLine="244"/>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05F94"/>
    <w:pPr>
      <w:spacing w:after="120"/>
      <w:ind w:left="280"/>
    </w:pPr>
    <w:rPr>
      <w:rFonts w:ascii="Times New Roman" w:eastAsia="Times New Roman" w:hAnsi="Times New Roman" w:cs="Times New Roman"/>
      <w:color w:val="auto"/>
    </w:rPr>
  </w:style>
  <w:style w:type="paragraph" w:styleId="affff5">
    <w:name w:val="annotation subject"/>
    <w:basedOn w:val="aff9"/>
    <w:next w:val="aff9"/>
    <w:link w:val="affff6"/>
    <w:semiHidden/>
    <w:rsid w:val="00705F94"/>
    <w:pPr>
      <w:widowControl w:val="0"/>
      <w:spacing w:after="200" w:line="276" w:lineRule="auto"/>
    </w:pPr>
    <w:rPr>
      <w:rFonts w:ascii="Calibri" w:hAnsi="Calibri"/>
      <w:b/>
      <w:bCs/>
      <w:lang w:val="en-US"/>
    </w:rPr>
  </w:style>
  <w:style w:type="character" w:customStyle="1" w:styleId="affff6">
    <w:name w:val="Тема примечания Знак"/>
    <w:basedOn w:val="affa"/>
    <w:link w:val="affff5"/>
    <w:semiHidden/>
    <w:rsid w:val="00705F94"/>
    <w:rPr>
      <w:rFonts w:ascii="Calibri" w:eastAsia="Calibri" w:hAnsi="Calibri"/>
      <w:b/>
      <w:bCs/>
      <w:sz w:val="20"/>
      <w:szCs w:val="20"/>
      <w:lang w:val="en-US"/>
    </w:rPr>
  </w:style>
  <w:style w:type="paragraph" w:customStyle="1" w:styleId="1fd">
    <w:name w:val="Рецензия1"/>
    <w:hidden/>
    <w:semiHidden/>
    <w:rsid w:val="00705F94"/>
    <w:rPr>
      <w:rFonts w:ascii="Calibri" w:eastAsia="Calibri" w:hAnsi="Calibri"/>
      <w:sz w:val="22"/>
      <w:szCs w:val="22"/>
      <w:lang w:val="en-US" w:eastAsia="en-US"/>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705F94"/>
    <w:rPr>
      <w:rFonts w:ascii="Times New Roman" w:eastAsia="Calibri" w:hAnsi="Times New Roman" w:cs="Times New Roman"/>
      <w:color w:val="auto"/>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semiHidden/>
    <w:rsid w:val="00705F94"/>
    <w:pPr>
      <w:spacing w:after="120"/>
      <w:ind w:left="280"/>
    </w:pPr>
    <w:rPr>
      <w:rFonts w:ascii="Times New Roman" w:eastAsia="Calibri" w:hAnsi="Times New Roman" w:cs="Times New Roman"/>
      <w:color w:val="auto"/>
    </w:rPr>
  </w:style>
  <w:style w:type="character" w:customStyle="1" w:styleId="350">
    <w:name w:val="Основной текст (35)_"/>
    <w:link w:val="351"/>
    <w:locked/>
    <w:rsid w:val="00705F94"/>
    <w:rPr>
      <w:rFonts w:ascii="Arial" w:hAnsi="Arial"/>
      <w:spacing w:val="-10"/>
      <w:shd w:val="clear" w:color="auto" w:fill="FFFFFF"/>
    </w:rPr>
  </w:style>
  <w:style w:type="paragraph" w:customStyle="1" w:styleId="351">
    <w:name w:val="Основной текст (35)"/>
    <w:basedOn w:val="a0"/>
    <w:link w:val="350"/>
    <w:rsid w:val="00705F94"/>
    <w:pPr>
      <w:widowControl w:val="0"/>
      <w:shd w:val="clear" w:color="auto" w:fill="FFFFFF"/>
      <w:spacing w:line="322" w:lineRule="exact"/>
    </w:pPr>
    <w:rPr>
      <w:rFonts w:ascii="Arial" w:hAnsi="Arial" w:cs="Times New Roman"/>
      <w:color w:val="auto"/>
      <w:spacing w:val="-10"/>
      <w:shd w:val="clear" w:color="auto" w:fill="FFFFFF"/>
    </w:rPr>
  </w:style>
  <w:style w:type="character" w:customStyle="1" w:styleId="3c">
    <w:name w:val="Основной текст (3)_"/>
    <w:locked/>
    <w:rsid w:val="00705F94"/>
    <w:rPr>
      <w:sz w:val="26"/>
      <w:shd w:val="clear" w:color="auto" w:fill="FFFFFF"/>
    </w:rPr>
  </w:style>
  <w:style w:type="character" w:customStyle="1" w:styleId="46">
    <w:name w:val="Основной текст (4)_"/>
    <w:locked/>
    <w:rsid w:val="00705F94"/>
    <w:rPr>
      <w:b/>
      <w:sz w:val="26"/>
      <w:shd w:val="clear" w:color="auto" w:fill="FFFFFF"/>
    </w:rPr>
  </w:style>
  <w:style w:type="character" w:customStyle="1" w:styleId="53">
    <w:name w:val="Основной текст (5)_"/>
    <w:locked/>
    <w:rsid w:val="00705F94"/>
    <w:rPr>
      <w:i/>
      <w:shd w:val="clear" w:color="auto" w:fill="FFFFFF"/>
    </w:rPr>
  </w:style>
  <w:style w:type="character" w:customStyle="1" w:styleId="54">
    <w:name w:val="Заголовок №5_"/>
    <w:link w:val="55"/>
    <w:locked/>
    <w:rsid w:val="00705F94"/>
    <w:rPr>
      <w:b/>
      <w:sz w:val="21"/>
      <w:shd w:val="clear" w:color="auto" w:fill="FFFFFF"/>
    </w:rPr>
  </w:style>
  <w:style w:type="paragraph" w:customStyle="1" w:styleId="55">
    <w:name w:val="Заголовок №5"/>
    <w:basedOn w:val="a0"/>
    <w:link w:val="54"/>
    <w:rsid w:val="00705F94"/>
    <w:pPr>
      <w:widowControl w:val="0"/>
      <w:shd w:val="clear" w:color="auto" w:fill="FFFFFF"/>
      <w:spacing w:line="211" w:lineRule="exact"/>
      <w:jc w:val="both"/>
      <w:outlineLvl w:val="4"/>
    </w:pPr>
    <w:rPr>
      <w:rFonts w:cs="Times New Roman"/>
      <w:b/>
      <w:color w:val="auto"/>
      <w:sz w:val="21"/>
      <w:shd w:val="clear" w:color="auto" w:fill="FFFFFF"/>
    </w:rPr>
  </w:style>
  <w:style w:type="character" w:customStyle="1" w:styleId="63">
    <w:name w:val="Основной текст (6)_"/>
    <w:locked/>
    <w:rsid w:val="00705F94"/>
    <w:rPr>
      <w:b/>
      <w:sz w:val="21"/>
      <w:shd w:val="clear" w:color="auto" w:fill="FFFFFF"/>
    </w:rPr>
  </w:style>
  <w:style w:type="character" w:customStyle="1" w:styleId="74">
    <w:name w:val="Основной текст (7)_"/>
    <w:locked/>
    <w:rsid w:val="00705F94"/>
    <w:rPr>
      <w:sz w:val="17"/>
      <w:shd w:val="clear" w:color="auto" w:fill="FFFFFF"/>
    </w:rPr>
  </w:style>
  <w:style w:type="character" w:customStyle="1" w:styleId="Exact">
    <w:name w:val="Подпись к картинке Exact"/>
    <w:link w:val="affff7"/>
    <w:locked/>
    <w:rsid w:val="00705F94"/>
    <w:rPr>
      <w:sz w:val="21"/>
      <w:shd w:val="clear" w:color="auto" w:fill="FFFFFF"/>
    </w:rPr>
  </w:style>
  <w:style w:type="paragraph" w:customStyle="1" w:styleId="affff7">
    <w:name w:val="Подпись к картинке"/>
    <w:basedOn w:val="a0"/>
    <w:link w:val="Exact"/>
    <w:rsid w:val="00705F94"/>
    <w:pPr>
      <w:widowControl w:val="0"/>
      <w:shd w:val="clear" w:color="auto" w:fill="FFFFFF"/>
      <w:spacing w:line="240" w:lineRule="atLeast"/>
    </w:pPr>
    <w:rPr>
      <w:rFonts w:cs="Times New Roman"/>
      <w:color w:val="auto"/>
      <w:sz w:val="21"/>
      <w:shd w:val="clear" w:color="auto" w:fill="FFFFFF"/>
    </w:rPr>
  </w:style>
  <w:style w:type="character" w:customStyle="1" w:styleId="2Exact">
    <w:name w:val="Заголовок №2 Exact"/>
    <w:link w:val="2f5"/>
    <w:locked/>
    <w:rsid w:val="00705F94"/>
    <w:rPr>
      <w:b/>
      <w:sz w:val="26"/>
      <w:shd w:val="clear" w:color="auto" w:fill="FFFFFF"/>
    </w:rPr>
  </w:style>
  <w:style w:type="paragraph" w:customStyle="1" w:styleId="2f5">
    <w:name w:val="Заголовок №2"/>
    <w:basedOn w:val="a0"/>
    <w:link w:val="2Exact"/>
    <w:rsid w:val="00705F94"/>
    <w:pPr>
      <w:widowControl w:val="0"/>
      <w:shd w:val="clear" w:color="auto" w:fill="FFFFFF"/>
      <w:spacing w:line="240" w:lineRule="atLeast"/>
      <w:outlineLvl w:val="1"/>
    </w:pPr>
    <w:rPr>
      <w:rFonts w:cs="Times New Roman"/>
      <w:b/>
      <w:color w:val="auto"/>
      <w:sz w:val="26"/>
      <w:shd w:val="clear" w:color="auto" w:fill="FFFFFF"/>
    </w:rPr>
  </w:style>
  <w:style w:type="character" w:customStyle="1" w:styleId="8Exact">
    <w:name w:val="Основной текст (8) Exact"/>
    <w:locked/>
    <w:rsid w:val="00705F94"/>
    <w:rPr>
      <w:sz w:val="17"/>
      <w:shd w:val="clear" w:color="auto" w:fill="FFFFFF"/>
    </w:rPr>
  </w:style>
  <w:style w:type="character" w:customStyle="1" w:styleId="102">
    <w:name w:val="Основной текст (10)_"/>
    <w:locked/>
    <w:rsid w:val="00705F94"/>
    <w:rPr>
      <w:b/>
      <w:i/>
      <w:sz w:val="21"/>
      <w:shd w:val="clear" w:color="auto" w:fill="FFFFFF"/>
    </w:rPr>
  </w:style>
  <w:style w:type="character" w:customStyle="1" w:styleId="94">
    <w:name w:val="Основной текст (9)_"/>
    <w:locked/>
    <w:rsid w:val="00705F94"/>
    <w:rPr>
      <w:i/>
      <w:sz w:val="21"/>
      <w:shd w:val="clear" w:color="auto" w:fill="FFFFFF"/>
    </w:rPr>
  </w:style>
  <w:style w:type="character" w:customStyle="1" w:styleId="113">
    <w:name w:val="Основной текст (11)_"/>
    <w:locked/>
    <w:rsid w:val="00705F94"/>
    <w:rPr>
      <w:rFonts w:ascii="Microsoft Sans Serif" w:hAnsi="Microsoft Sans Serif"/>
      <w:i/>
      <w:sz w:val="16"/>
      <w:shd w:val="clear" w:color="auto" w:fill="FFFFFF"/>
    </w:rPr>
  </w:style>
  <w:style w:type="character" w:customStyle="1" w:styleId="3Exact">
    <w:name w:val="Заголовок №3 Exact"/>
    <w:link w:val="3d"/>
    <w:locked/>
    <w:rsid w:val="00705F94"/>
    <w:rPr>
      <w:sz w:val="21"/>
      <w:shd w:val="clear" w:color="auto" w:fill="FFFFFF"/>
      <w:lang w:val="en-US" w:eastAsia="x-none"/>
    </w:rPr>
  </w:style>
  <w:style w:type="paragraph" w:customStyle="1" w:styleId="3d">
    <w:name w:val="Заголовок №3"/>
    <w:basedOn w:val="a0"/>
    <w:link w:val="3Exact"/>
    <w:rsid w:val="00705F94"/>
    <w:pPr>
      <w:widowControl w:val="0"/>
      <w:shd w:val="clear" w:color="auto" w:fill="FFFFFF"/>
      <w:spacing w:line="240" w:lineRule="atLeast"/>
      <w:outlineLvl w:val="2"/>
    </w:pPr>
    <w:rPr>
      <w:rFonts w:cs="Times New Roman"/>
      <w:color w:val="auto"/>
      <w:sz w:val="21"/>
      <w:shd w:val="clear" w:color="auto" w:fill="FFFFFF"/>
      <w:lang w:val="en-US" w:eastAsia="x-none"/>
    </w:rPr>
  </w:style>
  <w:style w:type="character" w:customStyle="1" w:styleId="2Exact0">
    <w:name w:val="Подпись к картинке (2) Exact"/>
    <w:link w:val="2f6"/>
    <w:locked/>
    <w:rsid w:val="00705F94"/>
    <w:rPr>
      <w:shd w:val="clear" w:color="auto" w:fill="FFFFFF"/>
    </w:rPr>
  </w:style>
  <w:style w:type="paragraph" w:customStyle="1" w:styleId="2f6">
    <w:name w:val="Подпись к картинке (2)"/>
    <w:basedOn w:val="a0"/>
    <w:link w:val="2Exact0"/>
    <w:rsid w:val="00705F94"/>
    <w:pPr>
      <w:widowControl w:val="0"/>
      <w:shd w:val="clear" w:color="auto" w:fill="FFFFFF"/>
      <w:spacing w:line="240" w:lineRule="atLeast"/>
    </w:pPr>
    <w:rPr>
      <w:rFonts w:cs="Times New Roman"/>
      <w:color w:val="auto"/>
      <w:shd w:val="clear" w:color="auto" w:fill="FFFFFF"/>
    </w:rPr>
  </w:style>
  <w:style w:type="character" w:customStyle="1" w:styleId="3Exact0">
    <w:name w:val="Подпись к картинке (3) Exact"/>
    <w:link w:val="3e"/>
    <w:locked/>
    <w:rsid w:val="00705F94"/>
    <w:rPr>
      <w:sz w:val="21"/>
      <w:shd w:val="clear" w:color="auto" w:fill="FFFFFF"/>
    </w:rPr>
  </w:style>
  <w:style w:type="paragraph" w:customStyle="1" w:styleId="3e">
    <w:name w:val="Подпись к картинке (3)"/>
    <w:basedOn w:val="a0"/>
    <w:link w:val="3Exact0"/>
    <w:rsid w:val="00705F94"/>
    <w:pPr>
      <w:widowControl w:val="0"/>
      <w:shd w:val="clear" w:color="auto" w:fill="FFFFFF"/>
      <w:spacing w:line="240" w:lineRule="atLeast"/>
    </w:pPr>
    <w:rPr>
      <w:rFonts w:cs="Times New Roman"/>
      <w:color w:val="auto"/>
      <w:sz w:val="21"/>
      <w:shd w:val="clear" w:color="auto" w:fill="FFFFFF"/>
    </w:rPr>
  </w:style>
  <w:style w:type="character" w:customStyle="1" w:styleId="4Exact">
    <w:name w:val="Подпись к картинке (4) Exact"/>
    <w:link w:val="47"/>
    <w:locked/>
    <w:rsid w:val="00705F94"/>
    <w:rPr>
      <w:i/>
      <w:sz w:val="21"/>
      <w:shd w:val="clear" w:color="auto" w:fill="FFFFFF"/>
      <w:lang w:val="en-US" w:eastAsia="x-none"/>
    </w:rPr>
  </w:style>
  <w:style w:type="paragraph" w:customStyle="1" w:styleId="47">
    <w:name w:val="Подпись к картинке (4)"/>
    <w:basedOn w:val="a0"/>
    <w:link w:val="4Exact"/>
    <w:rsid w:val="00705F94"/>
    <w:pPr>
      <w:widowControl w:val="0"/>
      <w:shd w:val="clear" w:color="auto" w:fill="FFFFFF"/>
      <w:spacing w:line="240" w:lineRule="atLeast"/>
    </w:pPr>
    <w:rPr>
      <w:rFonts w:cs="Times New Roman"/>
      <w:i/>
      <w:color w:val="auto"/>
      <w:sz w:val="21"/>
      <w:shd w:val="clear" w:color="auto" w:fill="FFFFFF"/>
      <w:lang w:val="en-US" w:eastAsia="x-none"/>
    </w:rPr>
  </w:style>
  <w:style w:type="character" w:customStyle="1" w:styleId="48">
    <w:name w:val="Заголовок №4_"/>
    <w:link w:val="49"/>
    <w:locked/>
    <w:rsid w:val="00705F94"/>
    <w:rPr>
      <w:b/>
      <w:sz w:val="26"/>
      <w:shd w:val="clear" w:color="auto" w:fill="FFFFFF"/>
    </w:rPr>
  </w:style>
  <w:style w:type="paragraph" w:customStyle="1" w:styleId="49">
    <w:name w:val="Заголовок №4"/>
    <w:basedOn w:val="a0"/>
    <w:link w:val="48"/>
    <w:rsid w:val="00705F94"/>
    <w:pPr>
      <w:widowControl w:val="0"/>
      <w:shd w:val="clear" w:color="auto" w:fill="FFFFFF"/>
      <w:spacing w:before="300" w:after="180" w:line="240" w:lineRule="atLeast"/>
      <w:jc w:val="both"/>
      <w:outlineLvl w:val="3"/>
    </w:pPr>
    <w:rPr>
      <w:rFonts w:cs="Times New Roman"/>
      <w:b/>
      <w:color w:val="auto"/>
      <w:sz w:val="26"/>
      <w:shd w:val="clear" w:color="auto" w:fill="FFFFFF"/>
    </w:rPr>
  </w:style>
  <w:style w:type="paragraph" w:customStyle="1" w:styleId="142">
    <w:name w:val="Основной текст (14)"/>
    <w:basedOn w:val="a0"/>
    <w:rsid w:val="00705F94"/>
    <w:pPr>
      <w:widowControl w:val="0"/>
      <w:shd w:val="clear" w:color="auto" w:fill="FFFFFF"/>
      <w:spacing w:before="120" w:line="168" w:lineRule="exact"/>
      <w:ind w:firstLine="320"/>
      <w:jc w:val="both"/>
    </w:pPr>
    <w:rPr>
      <w:rFonts w:ascii="Times New Roman" w:eastAsia="Calibri" w:hAnsi="Times New Roman" w:cs="Times New Roman"/>
      <w:b/>
      <w:bCs/>
      <w:color w:val="auto"/>
      <w:sz w:val="17"/>
      <w:szCs w:val="17"/>
      <w:lang w:eastAsia="en-US"/>
    </w:rPr>
  </w:style>
  <w:style w:type="character" w:customStyle="1" w:styleId="16Exact">
    <w:name w:val="Основной текст (16) Exact"/>
    <w:link w:val="161"/>
    <w:locked/>
    <w:rsid w:val="00705F94"/>
    <w:rPr>
      <w:b/>
      <w:sz w:val="19"/>
      <w:shd w:val="clear" w:color="auto" w:fill="FFFFFF"/>
    </w:rPr>
  </w:style>
  <w:style w:type="paragraph" w:customStyle="1" w:styleId="161">
    <w:name w:val="Основной текст (16)"/>
    <w:basedOn w:val="a0"/>
    <w:link w:val="16Exact"/>
    <w:rsid w:val="00705F94"/>
    <w:pPr>
      <w:widowControl w:val="0"/>
      <w:shd w:val="clear" w:color="auto" w:fill="FFFFFF"/>
      <w:spacing w:before="240" w:after="240" w:line="240" w:lineRule="atLeast"/>
    </w:pPr>
    <w:rPr>
      <w:rFonts w:cs="Times New Roman"/>
      <w:b/>
      <w:color w:val="auto"/>
      <w:sz w:val="19"/>
      <w:shd w:val="clear" w:color="auto" w:fill="FFFFFF"/>
    </w:rPr>
  </w:style>
  <w:style w:type="character" w:customStyle="1" w:styleId="3Exact1">
    <w:name w:val="Номер заголовка №3 Exact"/>
    <w:link w:val="3f"/>
    <w:locked/>
    <w:rsid w:val="00705F94"/>
    <w:rPr>
      <w:rFonts w:ascii="Impact" w:hAnsi="Impact"/>
      <w:sz w:val="19"/>
      <w:shd w:val="clear" w:color="auto" w:fill="FFFFFF"/>
    </w:rPr>
  </w:style>
  <w:style w:type="paragraph" w:customStyle="1" w:styleId="3f">
    <w:name w:val="Номер заголовка №3"/>
    <w:basedOn w:val="a0"/>
    <w:link w:val="3Exact1"/>
    <w:rsid w:val="00705F94"/>
    <w:pPr>
      <w:widowControl w:val="0"/>
      <w:shd w:val="clear" w:color="auto" w:fill="FFFFFF"/>
      <w:spacing w:line="240" w:lineRule="atLeast"/>
    </w:pPr>
    <w:rPr>
      <w:rFonts w:ascii="Impact" w:hAnsi="Impact" w:cs="Times New Roman"/>
      <w:color w:val="auto"/>
      <w:sz w:val="19"/>
      <w:shd w:val="clear" w:color="auto" w:fill="FFFFFF"/>
    </w:rPr>
  </w:style>
  <w:style w:type="character" w:customStyle="1" w:styleId="32Exact">
    <w:name w:val="Номер заголовка №3 (2) Exact"/>
    <w:link w:val="320"/>
    <w:locked/>
    <w:rsid w:val="00705F94"/>
    <w:rPr>
      <w:sz w:val="21"/>
      <w:shd w:val="clear" w:color="auto" w:fill="FFFFFF"/>
    </w:rPr>
  </w:style>
  <w:style w:type="paragraph" w:customStyle="1" w:styleId="320">
    <w:name w:val="Номер заголовка №3 (2)"/>
    <w:basedOn w:val="a0"/>
    <w:link w:val="32Exact"/>
    <w:rsid w:val="00705F94"/>
    <w:pPr>
      <w:widowControl w:val="0"/>
      <w:shd w:val="clear" w:color="auto" w:fill="FFFFFF"/>
      <w:spacing w:line="240" w:lineRule="atLeast"/>
    </w:pPr>
    <w:rPr>
      <w:rFonts w:cs="Times New Roman"/>
      <w:color w:val="auto"/>
      <w:sz w:val="21"/>
      <w:shd w:val="clear" w:color="auto" w:fill="FFFFFF"/>
    </w:rPr>
  </w:style>
  <w:style w:type="character" w:customStyle="1" w:styleId="33Exact">
    <w:name w:val="Номер заголовка №3 (3) Exact"/>
    <w:link w:val="330"/>
    <w:locked/>
    <w:rsid w:val="00705F94"/>
    <w:rPr>
      <w:sz w:val="26"/>
      <w:shd w:val="clear" w:color="auto" w:fill="FFFFFF"/>
    </w:rPr>
  </w:style>
  <w:style w:type="paragraph" w:customStyle="1" w:styleId="330">
    <w:name w:val="Номер заголовка №3 (3)"/>
    <w:basedOn w:val="a0"/>
    <w:link w:val="33Exact"/>
    <w:rsid w:val="00705F94"/>
    <w:pPr>
      <w:widowControl w:val="0"/>
      <w:shd w:val="clear" w:color="auto" w:fill="FFFFFF"/>
      <w:spacing w:line="240" w:lineRule="atLeast"/>
    </w:pPr>
    <w:rPr>
      <w:rFonts w:cs="Times New Roman"/>
      <w:color w:val="auto"/>
      <w:sz w:val="26"/>
      <w:shd w:val="clear" w:color="auto" w:fill="FFFFFF"/>
    </w:rPr>
  </w:style>
  <w:style w:type="character" w:customStyle="1" w:styleId="17Exact">
    <w:name w:val="Основной текст (17) Exact"/>
    <w:link w:val="170"/>
    <w:locked/>
    <w:rsid w:val="00705F94"/>
    <w:rPr>
      <w:rFonts w:ascii="Candara" w:hAnsi="Candara"/>
      <w:shd w:val="clear" w:color="auto" w:fill="FFFFFF"/>
    </w:rPr>
  </w:style>
  <w:style w:type="paragraph" w:customStyle="1" w:styleId="170">
    <w:name w:val="Основной текст (17)"/>
    <w:basedOn w:val="a0"/>
    <w:link w:val="17Exact"/>
    <w:rsid w:val="00705F94"/>
    <w:pPr>
      <w:widowControl w:val="0"/>
      <w:shd w:val="clear" w:color="auto" w:fill="FFFFFF"/>
      <w:spacing w:line="240" w:lineRule="atLeast"/>
    </w:pPr>
    <w:rPr>
      <w:rFonts w:ascii="Candara" w:hAnsi="Candara" w:cs="Times New Roman"/>
      <w:color w:val="auto"/>
      <w:shd w:val="clear" w:color="auto" w:fill="FFFFFF"/>
    </w:rPr>
  </w:style>
  <w:style w:type="character" w:customStyle="1" w:styleId="18Exact">
    <w:name w:val="Основной текст (18) Exact"/>
    <w:link w:val="180"/>
    <w:locked/>
    <w:rsid w:val="00705F94"/>
    <w:rPr>
      <w:rFonts w:ascii="Microsoft Sans Serif" w:hAnsi="Microsoft Sans Serif"/>
      <w:sz w:val="16"/>
      <w:shd w:val="clear" w:color="auto" w:fill="FFFFFF"/>
    </w:rPr>
  </w:style>
  <w:style w:type="paragraph" w:customStyle="1" w:styleId="180">
    <w:name w:val="Основной текст (18)"/>
    <w:basedOn w:val="a0"/>
    <w:link w:val="18Exact"/>
    <w:rsid w:val="00705F94"/>
    <w:pPr>
      <w:widowControl w:val="0"/>
      <w:shd w:val="clear" w:color="auto" w:fill="FFFFFF"/>
      <w:spacing w:line="240" w:lineRule="atLeast"/>
    </w:pPr>
    <w:rPr>
      <w:rFonts w:ascii="Microsoft Sans Serif" w:hAnsi="Microsoft Sans Serif" w:cs="Times New Roman"/>
      <w:color w:val="auto"/>
      <w:sz w:val="16"/>
      <w:shd w:val="clear" w:color="auto" w:fill="FFFFFF"/>
    </w:rPr>
  </w:style>
  <w:style w:type="character" w:customStyle="1" w:styleId="3f0">
    <w:name w:val="Подпись к таблице (3)_"/>
    <w:link w:val="3f1"/>
    <w:locked/>
    <w:rsid w:val="00705F94"/>
    <w:rPr>
      <w:i/>
      <w:shd w:val="clear" w:color="auto" w:fill="FFFFFF"/>
    </w:rPr>
  </w:style>
  <w:style w:type="paragraph" w:customStyle="1" w:styleId="3f1">
    <w:name w:val="Подпись к таблице (3)"/>
    <w:basedOn w:val="a0"/>
    <w:link w:val="3f0"/>
    <w:rsid w:val="00705F94"/>
    <w:pPr>
      <w:widowControl w:val="0"/>
      <w:shd w:val="clear" w:color="auto" w:fill="FFFFFF"/>
      <w:spacing w:line="240" w:lineRule="atLeast"/>
    </w:pPr>
    <w:rPr>
      <w:rFonts w:cs="Times New Roman"/>
      <w:i/>
      <w:color w:val="auto"/>
      <w:shd w:val="clear" w:color="auto" w:fill="FFFFFF"/>
    </w:rPr>
  </w:style>
  <w:style w:type="character" w:customStyle="1" w:styleId="2f7">
    <w:name w:val="Сноска (2)_"/>
    <w:link w:val="2f8"/>
    <w:locked/>
    <w:rsid w:val="00705F94"/>
    <w:rPr>
      <w:shd w:val="clear" w:color="auto" w:fill="FFFFFF"/>
    </w:rPr>
  </w:style>
  <w:style w:type="paragraph" w:customStyle="1" w:styleId="2f8">
    <w:name w:val="Сноска (2)"/>
    <w:basedOn w:val="a0"/>
    <w:link w:val="2f7"/>
    <w:rsid w:val="00705F94"/>
    <w:pPr>
      <w:widowControl w:val="0"/>
      <w:shd w:val="clear" w:color="auto" w:fill="FFFFFF"/>
      <w:spacing w:line="211" w:lineRule="exact"/>
      <w:ind w:hanging="180"/>
    </w:pPr>
    <w:rPr>
      <w:rFonts w:cs="Times New Roman"/>
      <w:color w:val="auto"/>
      <w:shd w:val="clear" w:color="auto" w:fill="FFFFFF"/>
    </w:rPr>
  </w:style>
  <w:style w:type="character" w:customStyle="1" w:styleId="affff8">
    <w:name w:val="Подпись к таблице_"/>
    <w:locked/>
    <w:rsid w:val="00705F94"/>
    <w:rPr>
      <w:sz w:val="17"/>
      <w:shd w:val="clear" w:color="auto" w:fill="FFFFFF"/>
    </w:rPr>
  </w:style>
  <w:style w:type="character" w:customStyle="1" w:styleId="190">
    <w:name w:val="Основной текст (19)_"/>
    <w:link w:val="191"/>
    <w:locked/>
    <w:rsid w:val="00705F94"/>
    <w:rPr>
      <w:sz w:val="21"/>
      <w:shd w:val="clear" w:color="auto" w:fill="FFFFFF"/>
    </w:rPr>
  </w:style>
  <w:style w:type="paragraph" w:customStyle="1" w:styleId="191">
    <w:name w:val="Основной текст (19)"/>
    <w:basedOn w:val="a0"/>
    <w:link w:val="190"/>
    <w:rsid w:val="00705F94"/>
    <w:pPr>
      <w:widowControl w:val="0"/>
      <w:shd w:val="clear" w:color="auto" w:fill="FFFFFF"/>
      <w:spacing w:after="180" w:line="240" w:lineRule="atLeast"/>
      <w:ind w:firstLine="340"/>
      <w:jc w:val="both"/>
    </w:pPr>
    <w:rPr>
      <w:rFonts w:cs="Times New Roman"/>
      <w:color w:val="auto"/>
      <w:sz w:val="21"/>
      <w:shd w:val="clear" w:color="auto" w:fill="FFFFFF"/>
    </w:rPr>
  </w:style>
  <w:style w:type="character" w:customStyle="1" w:styleId="1Exact">
    <w:name w:val="Заголовок №1 Exact"/>
    <w:locked/>
    <w:rsid w:val="00705F94"/>
    <w:rPr>
      <w:rFonts w:ascii="Franklin Gothic Heavy" w:hAnsi="Franklin Gothic Heavy"/>
      <w:i/>
      <w:sz w:val="28"/>
      <w:shd w:val="clear" w:color="auto" w:fill="FFFFFF"/>
    </w:rPr>
  </w:style>
  <w:style w:type="character" w:customStyle="1" w:styleId="2Exact1">
    <w:name w:val="Номер заголовка №2 Exact"/>
    <w:link w:val="2f9"/>
    <w:locked/>
    <w:rsid w:val="00705F94"/>
    <w:rPr>
      <w:shd w:val="clear" w:color="auto" w:fill="FFFFFF"/>
    </w:rPr>
  </w:style>
  <w:style w:type="paragraph" w:customStyle="1" w:styleId="2f9">
    <w:name w:val="Номер заголовка №2"/>
    <w:basedOn w:val="a0"/>
    <w:link w:val="2Exact1"/>
    <w:rsid w:val="00705F94"/>
    <w:pPr>
      <w:widowControl w:val="0"/>
      <w:shd w:val="clear" w:color="auto" w:fill="FFFFFF"/>
      <w:spacing w:before="120" w:line="240" w:lineRule="atLeast"/>
    </w:pPr>
    <w:rPr>
      <w:rFonts w:cs="Times New Roman"/>
      <w:color w:val="auto"/>
      <w:shd w:val="clear" w:color="auto" w:fill="FFFFFF"/>
    </w:rPr>
  </w:style>
  <w:style w:type="character" w:customStyle="1" w:styleId="22Exact">
    <w:name w:val="Заголовок №2 (2) Exact"/>
    <w:link w:val="220"/>
    <w:locked/>
    <w:rsid w:val="00705F94"/>
    <w:rPr>
      <w:rFonts w:ascii="Impact" w:hAnsi="Impact"/>
      <w:sz w:val="21"/>
      <w:shd w:val="clear" w:color="auto" w:fill="FFFFFF"/>
    </w:rPr>
  </w:style>
  <w:style w:type="paragraph" w:customStyle="1" w:styleId="220">
    <w:name w:val="Заголовок №2 (2)"/>
    <w:basedOn w:val="a0"/>
    <w:link w:val="22Exact"/>
    <w:rsid w:val="00705F94"/>
    <w:pPr>
      <w:widowControl w:val="0"/>
      <w:shd w:val="clear" w:color="auto" w:fill="FFFFFF"/>
      <w:spacing w:line="754" w:lineRule="exact"/>
      <w:outlineLvl w:val="1"/>
    </w:pPr>
    <w:rPr>
      <w:rFonts w:ascii="Impact" w:hAnsi="Impact" w:cs="Times New Roman"/>
      <w:color w:val="auto"/>
      <w:sz w:val="21"/>
      <w:shd w:val="clear" w:color="auto" w:fill="FFFFFF"/>
    </w:rPr>
  </w:style>
  <w:style w:type="character" w:customStyle="1" w:styleId="23Exact">
    <w:name w:val="Заголовок №2 (3) Exact"/>
    <w:link w:val="230"/>
    <w:locked/>
    <w:rsid w:val="00705F94"/>
    <w:rPr>
      <w:sz w:val="21"/>
      <w:shd w:val="clear" w:color="auto" w:fill="FFFFFF"/>
    </w:rPr>
  </w:style>
  <w:style w:type="paragraph" w:customStyle="1" w:styleId="230">
    <w:name w:val="Заголовок №2 (3)"/>
    <w:basedOn w:val="a0"/>
    <w:link w:val="23Exact"/>
    <w:rsid w:val="00705F94"/>
    <w:pPr>
      <w:widowControl w:val="0"/>
      <w:shd w:val="clear" w:color="auto" w:fill="FFFFFF"/>
      <w:spacing w:line="240" w:lineRule="atLeast"/>
      <w:outlineLvl w:val="1"/>
    </w:pPr>
    <w:rPr>
      <w:rFonts w:cs="Times New Roman"/>
      <w:color w:val="auto"/>
      <w:sz w:val="21"/>
      <w:shd w:val="clear" w:color="auto" w:fill="FFFFFF"/>
    </w:rPr>
  </w:style>
  <w:style w:type="character" w:customStyle="1" w:styleId="22Exact0">
    <w:name w:val="Номер заголовка №2 (2) Exact"/>
    <w:link w:val="221"/>
    <w:locked/>
    <w:rsid w:val="00705F94"/>
    <w:rPr>
      <w:b/>
      <w:sz w:val="26"/>
      <w:shd w:val="clear" w:color="auto" w:fill="FFFFFF"/>
    </w:rPr>
  </w:style>
  <w:style w:type="paragraph" w:customStyle="1" w:styleId="221">
    <w:name w:val="Номер заголовка №2 (2)"/>
    <w:basedOn w:val="a0"/>
    <w:link w:val="22Exact0"/>
    <w:rsid w:val="00705F94"/>
    <w:pPr>
      <w:widowControl w:val="0"/>
      <w:shd w:val="clear" w:color="auto" w:fill="FFFFFF"/>
      <w:spacing w:line="240" w:lineRule="atLeast"/>
    </w:pPr>
    <w:rPr>
      <w:rFonts w:cs="Times New Roman"/>
      <w:b/>
      <w:color w:val="auto"/>
      <w:sz w:val="26"/>
      <w:shd w:val="clear" w:color="auto" w:fill="FFFFFF"/>
    </w:rPr>
  </w:style>
  <w:style w:type="character" w:customStyle="1" w:styleId="5Exact">
    <w:name w:val="Подпись к картинке (5) Exact"/>
    <w:link w:val="56"/>
    <w:locked/>
    <w:rsid w:val="00705F94"/>
    <w:rPr>
      <w:rFonts w:ascii="Impact" w:hAnsi="Impact"/>
      <w:sz w:val="21"/>
      <w:shd w:val="clear" w:color="auto" w:fill="FFFFFF"/>
    </w:rPr>
  </w:style>
  <w:style w:type="paragraph" w:customStyle="1" w:styleId="56">
    <w:name w:val="Подпись к картинке (5)"/>
    <w:basedOn w:val="a0"/>
    <w:link w:val="5Exact"/>
    <w:rsid w:val="00705F94"/>
    <w:pPr>
      <w:widowControl w:val="0"/>
      <w:shd w:val="clear" w:color="auto" w:fill="FFFFFF"/>
      <w:spacing w:line="240" w:lineRule="atLeast"/>
    </w:pPr>
    <w:rPr>
      <w:rFonts w:ascii="Impact" w:hAnsi="Impact" w:cs="Times New Roman"/>
      <w:color w:val="auto"/>
      <w:sz w:val="21"/>
      <w:shd w:val="clear" w:color="auto" w:fill="FFFFFF"/>
    </w:rPr>
  </w:style>
  <w:style w:type="character" w:customStyle="1" w:styleId="6Exact">
    <w:name w:val="Подпись к картинке (6) Exact"/>
    <w:link w:val="64"/>
    <w:locked/>
    <w:rsid w:val="00705F94"/>
    <w:rPr>
      <w:b/>
      <w:sz w:val="26"/>
      <w:shd w:val="clear" w:color="auto" w:fill="FFFFFF"/>
    </w:rPr>
  </w:style>
  <w:style w:type="paragraph" w:customStyle="1" w:styleId="64">
    <w:name w:val="Подпись к картинке (6)"/>
    <w:basedOn w:val="a0"/>
    <w:link w:val="6Exact"/>
    <w:rsid w:val="00705F94"/>
    <w:pPr>
      <w:widowControl w:val="0"/>
      <w:shd w:val="clear" w:color="auto" w:fill="FFFFFF"/>
      <w:spacing w:line="240" w:lineRule="atLeast"/>
    </w:pPr>
    <w:rPr>
      <w:rFonts w:cs="Times New Roman"/>
      <w:b/>
      <w:color w:val="auto"/>
      <w:sz w:val="26"/>
      <w:shd w:val="clear" w:color="auto" w:fill="FFFFFF"/>
    </w:rPr>
  </w:style>
  <w:style w:type="character" w:customStyle="1" w:styleId="2fa">
    <w:name w:val="Подпись к таблице (2)_"/>
    <w:link w:val="2fb"/>
    <w:locked/>
    <w:rsid w:val="00705F94"/>
    <w:rPr>
      <w:sz w:val="21"/>
      <w:shd w:val="clear" w:color="auto" w:fill="FFFFFF"/>
    </w:rPr>
  </w:style>
  <w:style w:type="paragraph" w:customStyle="1" w:styleId="2fb">
    <w:name w:val="Подпись к таблице (2)"/>
    <w:basedOn w:val="a0"/>
    <w:link w:val="2fa"/>
    <w:rsid w:val="00705F94"/>
    <w:pPr>
      <w:widowControl w:val="0"/>
      <w:shd w:val="clear" w:color="auto" w:fill="FFFFFF"/>
      <w:spacing w:line="240" w:lineRule="atLeast"/>
      <w:jc w:val="right"/>
    </w:pPr>
    <w:rPr>
      <w:rFonts w:cs="Times New Roman"/>
      <w:color w:val="auto"/>
      <w:sz w:val="21"/>
      <w:shd w:val="clear" w:color="auto" w:fill="FFFFFF"/>
    </w:rPr>
  </w:style>
  <w:style w:type="character" w:customStyle="1" w:styleId="20Exact">
    <w:name w:val="Основной текст (20) Exact"/>
    <w:link w:val="200"/>
    <w:locked/>
    <w:rsid w:val="00705F94"/>
    <w:rPr>
      <w:sz w:val="17"/>
      <w:shd w:val="clear" w:color="auto" w:fill="FFFFFF"/>
    </w:rPr>
  </w:style>
  <w:style w:type="paragraph" w:customStyle="1" w:styleId="200">
    <w:name w:val="Основной текст (20)"/>
    <w:basedOn w:val="a0"/>
    <w:link w:val="20Exact"/>
    <w:rsid w:val="00705F94"/>
    <w:pPr>
      <w:widowControl w:val="0"/>
      <w:shd w:val="clear" w:color="auto" w:fill="FFFFFF"/>
      <w:spacing w:line="240" w:lineRule="atLeast"/>
    </w:pPr>
    <w:rPr>
      <w:rFonts w:cs="Times New Roman"/>
      <w:color w:val="auto"/>
      <w:sz w:val="17"/>
      <w:shd w:val="clear" w:color="auto" w:fill="FFFFFF"/>
    </w:rPr>
  </w:style>
  <w:style w:type="character" w:customStyle="1" w:styleId="21Exact">
    <w:name w:val="Основной текст (21) Exact"/>
    <w:link w:val="214"/>
    <w:locked/>
    <w:rsid w:val="00705F94"/>
    <w:rPr>
      <w:rFonts w:ascii="Trebuchet MS" w:hAnsi="Trebuchet MS"/>
      <w:i/>
      <w:sz w:val="15"/>
      <w:shd w:val="clear" w:color="auto" w:fill="FFFFFF"/>
    </w:rPr>
  </w:style>
  <w:style w:type="paragraph" w:customStyle="1" w:styleId="214">
    <w:name w:val="Основной текст (21)"/>
    <w:basedOn w:val="a0"/>
    <w:link w:val="21Exact"/>
    <w:rsid w:val="00705F94"/>
    <w:pPr>
      <w:widowControl w:val="0"/>
      <w:shd w:val="clear" w:color="auto" w:fill="FFFFFF"/>
      <w:spacing w:after="60" w:line="240" w:lineRule="atLeast"/>
    </w:pPr>
    <w:rPr>
      <w:rFonts w:ascii="Trebuchet MS" w:hAnsi="Trebuchet MS" w:cs="Times New Roman"/>
      <w:i/>
      <w:color w:val="auto"/>
      <w:sz w:val="15"/>
      <w:shd w:val="clear" w:color="auto" w:fill="FFFFFF"/>
    </w:rPr>
  </w:style>
  <w:style w:type="character" w:customStyle="1" w:styleId="affff9">
    <w:name w:val="Колонтитул_"/>
    <w:link w:val="affffa"/>
    <w:locked/>
    <w:rsid w:val="00705F94"/>
    <w:rPr>
      <w:i/>
      <w:sz w:val="18"/>
      <w:shd w:val="clear" w:color="auto" w:fill="FFFFFF"/>
    </w:rPr>
  </w:style>
  <w:style w:type="paragraph" w:customStyle="1" w:styleId="affffa">
    <w:name w:val="Колонтитул"/>
    <w:basedOn w:val="a0"/>
    <w:link w:val="affff9"/>
    <w:rsid w:val="00705F94"/>
    <w:pPr>
      <w:widowControl w:val="0"/>
      <w:shd w:val="clear" w:color="auto" w:fill="FFFFFF"/>
      <w:spacing w:line="240" w:lineRule="atLeast"/>
    </w:pPr>
    <w:rPr>
      <w:rFonts w:cs="Times New Roman"/>
      <w:i/>
      <w:color w:val="auto"/>
      <w:sz w:val="18"/>
      <w:shd w:val="clear" w:color="auto" w:fill="FFFFFF"/>
    </w:rPr>
  </w:style>
  <w:style w:type="character" w:customStyle="1" w:styleId="122">
    <w:name w:val="Заголовок №1 (2)_"/>
    <w:locked/>
    <w:rsid w:val="00705F94"/>
    <w:rPr>
      <w:b/>
      <w:sz w:val="26"/>
      <w:shd w:val="clear" w:color="auto" w:fill="FFFFFF"/>
    </w:rPr>
  </w:style>
  <w:style w:type="character" w:customStyle="1" w:styleId="65">
    <w:name w:val="Заголовок №6_"/>
    <w:link w:val="66"/>
    <w:locked/>
    <w:rsid w:val="00705F94"/>
    <w:rPr>
      <w:b/>
      <w:i/>
      <w:shd w:val="clear" w:color="auto" w:fill="FFFFFF"/>
    </w:rPr>
  </w:style>
  <w:style w:type="paragraph" w:customStyle="1" w:styleId="66">
    <w:name w:val="Заголовок №6"/>
    <w:basedOn w:val="a0"/>
    <w:link w:val="65"/>
    <w:rsid w:val="00705F94"/>
    <w:pPr>
      <w:widowControl w:val="0"/>
      <w:shd w:val="clear" w:color="auto" w:fill="FFFFFF"/>
      <w:spacing w:line="211" w:lineRule="exact"/>
      <w:jc w:val="both"/>
      <w:outlineLvl w:val="5"/>
    </w:pPr>
    <w:rPr>
      <w:rFonts w:cs="Times New Roman"/>
      <w:b/>
      <w:i/>
      <w:color w:val="auto"/>
      <w:shd w:val="clear" w:color="auto" w:fill="FFFFFF"/>
    </w:rPr>
  </w:style>
  <w:style w:type="character" w:customStyle="1" w:styleId="250">
    <w:name w:val="Основной текст (25)_"/>
    <w:link w:val="251"/>
    <w:locked/>
    <w:rsid w:val="00705F94"/>
    <w:rPr>
      <w:b/>
      <w:shd w:val="clear" w:color="auto" w:fill="FFFFFF"/>
    </w:rPr>
  </w:style>
  <w:style w:type="paragraph" w:customStyle="1" w:styleId="251">
    <w:name w:val="Основной текст (25)"/>
    <w:basedOn w:val="a0"/>
    <w:link w:val="250"/>
    <w:rsid w:val="00705F94"/>
    <w:pPr>
      <w:widowControl w:val="0"/>
      <w:shd w:val="clear" w:color="auto" w:fill="FFFFFF"/>
      <w:spacing w:before="240" w:line="211" w:lineRule="exact"/>
    </w:pPr>
    <w:rPr>
      <w:rFonts w:cs="Times New Roman"/>
      <w:b/>
      <w:color w:val="auto"/>
      <w:shd w:val="clear" w:color="auto" w:fill="FFFFFF"/>
    </w:rPr>
  </w:style>
  <w:style w:type="paragraph" w:customStyle="1" w:styleId="2510">
    <w:name w:val="Основной текст (25)1"/>
    <w:basedOn w:val="a0"/>
    <w:rsid w:val="00705F94"/>
    <w:pPr>
      <w:widowControl w:val="0"/>
      <w:shd w:val="clear" w:color="auto" w:fill="FFFFFF"/>
      <w:spacing w:after="60" w:line="240" w:lineRule="atLeast"/>
    </w:pPr>
    <w:rPr>
      <w:rFonts w:ascii="Times New Roman" w:eastAsia="Times New Roman" w:hAnsi="Times New Roman" w:cs="Times New Roman"/>
      <w:b/>
      <w:bCs/>
      <w:color w:val="auto"/>
      <w:sz w:val="20"/>
      <w:szCs w:val="20"/>
      <w:lang w:eastAsia="en-US"/>
    </w:rPr>
  </w:style>
  <w:style w:type="character" w:customStyle="1" w:styleId="240">
    <w:name w:val="Основной текст (24)_"/>
    <w:link w:val="241"/>
    <w:locked/>
    <w:rsid w:val="00705F94"/>
    <w:rPr>
      <w:shd w:val="clear" w:color="auto" w:fill="FFFFFF"/>
    </w:rPr>
  </w:style>
  <w:style w:type="paragraph" w:customStyle="1" w:styleId="241">
    <w:name w:val="Основной текст (24)"/>
    <w:basedOn w:val="a0"/>
    <w:link w:val="240"/>
    <w:rsid w:val="00705F94"/>
    <w:pPr>
      <w:widowControl w:val="0"/>
      <w:shd w:val="clear" w:color="auto" w:fill="FFFFFF"/>
      <w:spacing w:line="206" w:lineRule="exact"/>
    </w:pPr>
    <w:rPr>
      <w:rFonts w:cs="Times New Roman"/>
      <w:color w:val="auto"/>
      <w:shd w:val="clear" w:color="auto" w:fill="FFFFFF"/>
    </w:rPr>
  </w:style>
  <w:style w:type="character" w:customStyle="1" w:styleId="4a">
    <w:name w:val="Подпись к таблице (4)_"/>
    <w:link w:val="4b"/>
    <w:locked/>
    <w:rsid w:val="00705F94"/>
    <w:rPr>
      <w:shd w:val="clear" w:color="auto" w:fill="FFFFFF"/>
    </w:rPr>
  </w:style>
  <w:style w:type="paragraph" w:customStyle="1" w:styleId="4b">
    <w:name w:val="Подпись к таблице (4)"/>
    <w:basedOn w:val="a0"/>
    <w:link w:val="4a"/>
    <w:rsid w:val="00705F94"/>
    <w:pPr>
      <w:widowControl w:val="0"/>
      <w:shd w:val="clear" w:color="auto" w:fill="FFFFFF"/>
      <w:spacing w:line="240" w:lineRule="atLeast"/>
      <w:jc w:val="right"/>
    </w:pPr>
    <w:rPr>
      <w:rFonts w:cs="Times New Roman"/>
      <w:color w:val="auto"/>
      <w:shd w:val="clear" w:color="auto" w:fill="FFFFFF"/>
    </w:rPr>
  </w:style>
  <w:style w:type="character" w:customStyle="1" w:styleId="280">
    <w:name w:val="Основной текст (28)_"/>
    <w:link w:val="281"/>
    <w:locked/>
    <w:rsid w:val="00705F94"/>
    <w:rPr>
      <w:rFonts w:ascii="Arial" w:hAnsi="Arial"/>
      <w:sz w:val="18"/>
      <w:shd w:val="clear" w:color="auto" w:fill="FFFFFF"/>
    </w:rPr>
  </w:style>
  <w:style w:type="paragraph" w:customStyle="1" w:styleId="281">
    <w:name w:val="Основной текст (28)"/>
    <w:basedOn w:val="a0"/>
    <w:link w:val="280"/>
    <w:rsid w:val="00705F94"/>
    <w:pPr>
      <w:widowControl w:val="0"/>
      <w:shd w:val="clear" w:color="auto" w:fill="FFFFFF"/>
      <w:spacing w:line="240" w:lineRule="atLeast"/>
    </w:pPr>
    <w:rPr>
      <w:rFonts w:ascii="Arial" w:hAnsi="Arial" w:cs="Times New Roman"/>
      <w:color w:val="auto"/>
      <w:sz w:val="18"/>
      <w:shd w:val="clear" w:color="auto" w:fill="FFFFFF"/>
    </w:rPr>
  </w:style>
  <w:style w:type="character" w:customStyle="1" w:styleId="222">
    <w:name w:val="Основной текст (22)_"/>
    <w:link w:val="223"/>
    <w:locked/>
    <w:rsid w:val="00705F94"/>
    <w:rPr>
      <w:i/>
      <w:shd w:val="clear" w:color="auto" w:fill="FFFFFF"/>
    </w:rPr>
  </w:style>
  <w:style w:type="paragraph" w:customStyle="1" w:styleId="223">
    <w:name w:val="Основной текст (22)"/>
    <w:basedOn w:val="a0"/>
    <w:link w:val="222"/>
    <w:rsid w:val="00705F94"/>
    <w:pPr>
      <w:widowControl w:val="0"/>
      <w:shd w:val="clear" w:color="auto" w:fill="FFFFFF"/>
      <w:spacing w:after="60" w:line="211" w:lineRule="exact"/>
    </w:pPr>
    <w:rPr>
      <w:rFonts w:cs="Times New Roman"/>
      <w:i/>
      <w:color w:val="auto"/>
      <w:shd w:val="clear" w:color="auto" w:fill="FFFFFF"/>
    </w:rPr>
  </w:style>
  <w:style w:type="character" w:customStyle="1" w:styleId="affffb">
    <w:name w:val="Оглавление_"/>
    <w:link w:val="affffc"/>
    <w:locked/>
    <w:rsid w:val="00705F94"/>
    <w:rPr>
      <w:shd w:val="clear" w:color="auto" w:fill="FFFFFF"/>
    </w:rPr>
  </w:style>
  <w:style w:type="paragraph" w:customStyle="1" w:styleId="affffc">
    <w:name w:val="Оглавление"/>
    <w:basedOn w:val="a0"/>
    <w:link w:val="affffb"/>
    <w:rsid w:val="00705F94"/>
    <w:pPr>
      <w:widowControl w:val="0"/>
      <w:shd w:val="clear" w:color="auto" w:fill="FFFFFF"/>
      <w:spacing w:line="269" w:lineRule="exact"/>
      <w:ind w:firstLine="380"/>
      <w:jc w:val="both"/>
    </w:pPr>
    <w:rPr>
      <w:rFonts w:cs="Times New Roman"/>
      <w:color w:val="auto"/>
      <w:shd w:val="clear" w:color="auto" w:fill="FFFFFF"/>
    </w:rPr>
  </w:style>
  <w:style w:type="character" w:customStyle="1" w:styleId="3f2">
    <w:name w:val="Оглавление (3)_"/>
    <w:link w:val="3f3"/>
    <w:locked/>
    <w:rsid w:val="00705F94"/>
    <w:rPr>
      <w:b/>
      <w:sz w:val="17"/>
      <w:shd w:val="clear" w:color="auto" w:fill="FFFFFF"/>
    </w:rPr>
  </w:style>
  <w:style w:type="paragraph" w:customStyle="1" w:styleId="3f3">
    <w:name w:val="Оглавление (3)"/>
    <w:basedOn w:val="a0"/>
    <w:link w:val="3f2"/>
    <w:rsid w:val="00705F94"/>
    <w:pPr>
      <w:widowControl w:val="0"/>
      <w:shd w:val="clear" w:color="auto" w:fill="FFFFFF"/>
      <w:spacing w:line="269" w:lineRule="exact"/>
      <w:ind w:firstLine="380"/>
      <w:jc w:val="both"/>
    </w:pPr>
    <w:rPr>
      <w:rFonts w:cs="Times New Roman"/>
      <w:b/>
      <w:color w:val="auto"/>
      <w:sz w:val="17"/>
      <w:shd w:val="clear" w:color="auto" w:fill="FFFFFF"/>
    </w:rPr>
  </w:style>
  <w:style w:type="character" w:customStyle="1" w:styleId="84">
    <w:name w:val="Заголовок №8_"/>
    <w:link w:val="85"/>
    <w:locked/>
    <w:rsid w:val="00705F94"/>
    <w:rPr>
      <w:b/>
      <w:shd w:val="clear" w:color="auto" w:fill="FFFFFF"/>
    </w:rPr>
  </w:style>
  <w:style w:type="paragraph" w:customStyle="1" w:styleId="85">
    <w:name w:val="Заголовок №8"/>
    <w:basedOn w:val="a0"/>
    <w:link w:val="84"/>
    <w:rsid w:val="00705F94"/>
    <w:pPr>
      <w:widowControl w:val="0"/>
      <w:shd w:val="clear" w:color="auto" w:fill="FFFFFF"/>
      <w:spacing w:before="120" w:after="120" w:line="240" w:lineRule="atLeast"/>
      <w:jc w:val="both"/>
      <w:outlineLvl w:val="7"/>
    </w:pPr>
    <w:rPr>
      <w:rFonts w:cs="Times New Roman"/>
      <w:b/>
      <w:color w:val="auto"/>
      <w:shd w:val="clear" w:color="auto" w:fill="FFFFFF"/>
    </w:rPr>
  </w:style>
  <w:style w:type="character" w:customStyle="1" w:styleId="95">
    <w:name w:val="Заголовок №9_"/>
    <w:link w:val="96"/>
    <w:locked/>
    <w:rsid w:val="00705F94"/>
    <w:rPr>
      <w:rFonts w:ascii="Tahoma" w:hAnsi="Tahoma"/>
      <w:sz w:val="19"/>
      <w:shd w:val="clear" w:color="auto" w:fill="FFFFFF"/>
    </w:rPr>
  </w:style>
  <w:style w:type="paragraph" w:customStyle="1" w:styleId="96">
    <w:name w:val="Заголовок №9"/>
    <w:basedOn w:val="a0"/>
    <w:link w:val="95"/>
    <w:rsid w:val="00705F94"/>
    <w:pPr>
      <w:widowControl w:val="0"/>
      <w:shd w:val="clear" w:color="auto" w:fill="FFFFFF"/>
      <w:spacing w:before="60" w:after="60" w:line="206" w:lineRule="exact"/>
      <w:ind w:firstLine="420"/>
      <w:jc w:val="both"/>
      <w:outlineLvl w:val="8"/>
    </w:pPr>
    <w:rPr>
      <w:rFonts w:ascii="Tahoma" w:hAnsi="Tahoma" w:cs="Times New Roman"/>
      <w:color w:val="auto"/>
      <w:sz w:val="19"/>
      <w:shd w:val="clear" w:color="auto" w:fill="FFFFFF"/>
    </w:rPr>
  </w:style>
  <w:style w:type="character" w:customStyle="1" w:styleId="57">
    <w:name w:val="Сноска (5)_"/>
    <w:link w:val="58"/>
    <w:locked/>
    <w:rsid w:val="00705F94"/>
    <w:rPr>
      <w:b/>
      <w:i/>
      <w:shd w:val="clear" w:color="auto" w:fill="FFFFFF"/>
    </w:rPr>
  </w:style>
  <w:style w:type="paragraph" w:customStyle="1" w:styleId="58">
    <w:name w:val="Сноска (5)"/>
    <w:basedOn w:val="a0"/>
    <w:link w:val="57"/>
    <w:rsid w:val="00705F94"/>
    <w:pPr>
      <w:widowControl w:val="0"/>
      <w:shd w:val="clear" w:color="auto" w:fill="FFFFFF"/>
      <w:spacing w:before="180" w:after="60" w:line="240" w:lineRule="atLeast"/>
      <w:jc w:val="both"/>
    </w:pPr>
    <w:rPr>
      <w:rFonts w:cs="Times New Roman"/>
      <w:b/>
      <w:i/>
      <w:color w:val="auto"/>
      <w:shd w:val="clear" w:color="auto" w:fill="FFFFFF"/>
    </w:rPr>
  </w:style>
  <w:style w:type="character" w:customStyle="1" w:styleId="103">
    <w:name w:val="Заголовок №10_"/>
    <w:link w:val="104"/>
    <w:locked/>
    <w:rsid w:val="00705F94"/>
    <w:rPr>
      <w:rFonts w:ascii="Tahoma" w:hAnsi="Tahoma"/>
      <w:b/>
      <w:sz w:val="18"/>
      <w:shd w:val="clear" w:color="auto" w:fill="FFFFFF"/>
    </w:rPr>
  </w:style>
  <w:style w:type="paragraph" w:customStyle="1" w:styleId="104">
    <w:name w:val="Заголовок №10"/>
    <w:basedOn w:val="a0"/>
    <w:link w:val="103"/>
    <w:rsid w:val="00705F94"/>
    <w:pPr>
      <w:widowControl w:val="0"/>
      <w:shd w:val="clear" w:color="auto" w:fill="FFFFFF"/>
      <w:spacing w:line="221" w:lineRule="exact"/>
      <w:jc w:val="center"/>
    </w:pPr>
    <w:rPr>
      <w:rFonts w:ascii="Tahoma" w:hAnsi="Tahoma" w:cs="Times New Roman"/>
      <w:b/>
      <w:color w:val="auto"/>
      <w:sz w:val="18"/>
      <w:shd w:val="clear" w:color="auto" w:fill="FFFFFF"/>
    </w:rPr>
  </w:style>
  <w:style w:type="paragraph" w:customStyle="1" w:styleId="a">
    <w:name w:val="НОМЕРА"/>
    <w:basedOn w:val="afd"/>
    <w:link w:val="affffd"/>
    <w:rsid w:val="00705F94"/>
    <w:pPr>
      <w:numPr>
        <w:numId w:val="10"/>
      </w:numPr>
      <w:spacing w:before="0" w:beforeAutospacing="0" w:after="0" w:afterAutospacing="0"/>
      <w:jc w:val="both"/>
    </w:pPr>
    <w:rPr>
      <w:rFonts w:ascii="Arial Narrow" w:eastAsia="Times New Roman" w:hAnsi="Arial Narrow"/>
      <w:sz w:val="18"/>
      <w:szCs w:val="18"/>
    </w:rPr>
  </w:style>
  <w:style w:type="character" w:customStyle="1" w:styleId="affffd">
    <w:name w:val="НОМЕРА Знак"/>
    <w:link w:val="a"/>
    <w:locked/>
    <w:rsid w:val="00705F94"/>
    <w:rPr>
      <w:rFonts w:ascii="Arial Narrow" w:eastAsia="Times New Roman" w:hAnsi="Arial Narrow"/>
      <w:sz w:val="18"/>
      <w:szCs w:val="18"/>
    </w:rPr>
  </w:style>
  <w:style w:type="paragraph" w:customStyle="1" w:styleId="215">
    <w:name w:val="Цитата 21"/>
    <w:basedOn w:val="a0"/>
    <w:next w:val="a0"/>
    <w:link w:val="QuoteChar"/>
    <w:rsid w:val="00705F94"/>
    <w:rPr>
      <w:rFonts w:ascii="Cambria" w:eastAsia="Calibri" w:hAnsi="Cambria" w:cs="Times New Roman"/>
      <w:i/>
      <w:iCs/>
    </w:rPr>
  </w:style>
  <w:style w:type="character" w:customStyle="1" w:styleId="QuoteChar">
    <w:name w:val="Quote Char"/>
    <w:link w:val="215"/>
    <w:locked/>
    <w:rsid w:val="00705F94"/>
    <w:rPr>
      <w:rFonts w:ascii="Cambria" w:eastAsia="Calibri" w:hAnsi="Cambria"/>
      <w:i/>
      <w:iCs/>
      <w:color w:val="000000"/>
    </w:rPr>
  </w:style>
  <w:style w:type="paragraph" w:customStyle="1" w:styleId="1fe">
    <w:name w:val="Знак Знак Знак Знак Знак Знак1 Знак"/>
    <w:basedOn w:val="a0"/>
    <w:rsid w:val="00705F94"/>
    <w:pPr>
      <w:spacing w:after="160" w:line="240" w:lineRule="exact"/>
    </w:pPr>
    <w:rPr>
      <w:rFonts w:ascii="Verdana" w:eastAsia="Calibri" w:hAnsi="Verdana" w:cs="Times New Roman"/>
      <w:color w:val="auto"/>
      <w:sz w:val="20"/>
      <w:szCs w:val="20"/>
      <w:lang w:val="en-US" w:eastAsia="en-US"/>
    </w:rPr>
  </w:style>
  <w:style w:type="table" w:customStyle="1" w:styleId="3f4">
    <w:name w:val="Сетка таблицы3"/>
    <w:rsid w:val="00705F94"/>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rsid w:val="00705F94"/>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rsid w:val="00705F94"/>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Абзац списка3"/>
    <w:basedOn w:val="a0"/>
    <w:rsid w:val="00BA487B"/>
    <w:pPr>
      <w:ind w:left="720"/>
      <w:contextualSpacing/>
    </w:pPr>
    <w:rPr>
      <w:rFonts w:ascii="Calibri" w:eastAsia="Calibri" w:hAnsi="Calibri" w:cs="Times New Roman"/>
      <w:color w:val="auto"/>
      <w:szCs w:val="20"/>
    </w:rPr>
  </w:style>
  <w:style w:type="paragraph" w:customStyle="1" w:styleId="2fc">
    <w:name w:val="Без интервала2"/>
    <w:rsid w:val="00BA487B"/>
    <w:pPr>
      <w:ind w:firstLine="709"/>
      <w:jc w:val="both"/>
    </w:pPr>
    <w:rPr>
      <w:rFonts w:ascii="Times New Roman" w:eastAsia="Times New Roman" w:hAnsi="Times New Roman"/>
      <w:sz w:val="28"/>
      <w:szCs w:val="22"/>
      <w:lang w:eastAsia="en-US"/>
    </w:rPr>
  </w:style>
  <w:style w:type="paragraph" w:customStyle="1" w:styleId="2fd">
    <w:name w:val="Выделенная цитата2"/>
    <w:basedOn w:val="a0"/>
    <w:next w:val="a0"/>
    <w:rsid w:val="00BA487B"/>
    <w:pPr>
      <w:pBdr>
        <w:bottom w:val="single" w:sz="4" w:space="4" w:color="4F81BD"/>
      </w:pBdr>
      <w:spacing w:before="200" w:after="280" w:line="276" w:lineRule="auto"/>
      <w:ind w:left="936" w:right="936"/>
    </w:pPr>
    <w:rPr>
      <w:rFonts w:ascii="Calibri" w:eastAsia="Calibri" w:hAnsi="Calibri" w:cs="Times New Roman"/>
      <w:b/>
      <w:bCs/>
      <w:i/>
      <w:iCs/>
      <w:color w:val="4F81BD"/>
      <w:sz w:val="20"/>
      <w:szCs w:val="20"/>
    </w:rPr>
  </w:style>
  <w:style w:type="paragraph" w:customStyle="1" w:styleId="2fe">
    <w:name w:val="Заголовок оглавления2"/>
    <w:basedOn w:val="10"/>
    <w:next w:val="a0"/>
    <w:rsid w:val="00BA487B"/>
    <w:pPr>
      <w:spacing w:before="480" w:line="276" w:lineRule="auto"/>
      <w:outlineLvl w:val="9"/>
    </w:pPr>
    <w:rPr>
      <w:rFonts w:ascii="Cambria" w:eastAsia="Calibri" w:hAnsi="Cambria" w:cs="Times New Roman"/>
      <w:b/>
      <w:bCs/>
      <w:color w:val="365F91"/>
      <w:sz w:val="28"/>
      <w:szCs w:val="28"/>
    </w:rPr>
  </w:style>
  <w:style w:type="paragraph" w:customStyle="1" w:styleId="2ff">
    <w:name w:val="Рецензия2"/>
    <w:hidden/>
    <w:semiHidden/>
    <w:rsid w:val="00BA487B"/>
    <w:rPr>
      <w:rFonts w:ascii="Calibri" w:eastAsia="Calibri" w:hAnsi="Calibri"/>
      <w:sz w:val="22"/>
      <w:szCs w:val="22"/>
      <w:lang w:val="en-US" w:eastAsia="en-US"/>
    </w:rPr>
  </w:style>
  <w:style w:type="character" w:customStyle="1" w:styleId="5yl5">
    <w:name w:val="_5yl5"/>
    <w:rsid w:val="00BA487B"/>
    <w:rPr>
      <w:rFonts w:cs="Times New Roman"/>
    </w:rPr>
  </w:style>
  <w:style w:type="character" w:customStyle="1" w:styleId="poemyear">
    <w:name w:val="poemyear"/>
    <w:rsid w:val="00BA487B"/>
    <w:rPr>
      <w:rFonts w:cs="Times New Roman"/>
    </w:rPr>
  </w:style>
  <w:style w:type="character" w:customStyle="1" w:styleId="st">
    <w:name w:val="st"/>
    <w:rsid w:val="00BA487B"/>
    <w:rPr>
      <w:rFonts w:cs="Times New Roman"/>
    </w:rPr>
  </w:style>
  <w:style w:type="character" w:customStyle="1" w:styleId="line">
    <w:name w:val="line"/>
    <w:rsid w:val="00BA487B"/>
    <w:rPr>
      <w:rFonts w:cs="Times New Roman"/>
    </w:rPr>
  </w:style>
  <w:style w:type="character" w:customStyle="1" w:styleId="il">
    <w:name w:val="il"/>
    <w:rsid w:val="00BA487B"/>
    <w:rPr>
      <w:rFonts w:cs="Times New Roman"/>
    </w:rPr>
  </w:style>
  <w:style w:type="paragraph" w:customStyle="1" w:styleId="224">
    <w:name w:val="Цитата 22"/>
    <w:basedOn w:val="a0"/>
    <w:next w:val="a0"/>
    <w:rsid w:val="00BA487B"/>
    <w:rPr>
      <w:rFonts w:ascii="Cambria" w:eastAsia="Calibri" w:hAnsi="Cambria" w:cs="Times New Roman"/>
      <w:i/>
      <w:iCs/>
    </w:rPr>
  </w:style>
  <w:style w:type="table" w:customStyle="1" w:styleId="67">
    <w:name w:val="Сетка таблицы6"/>
    <w:basedOn w:val="a2"/>
    <w:next w:val="ad"/>
    <w:uiPriority w:val="59"/>
    <w:rsid w:val="00BA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нак Знак Знак Знак Знак Знак1 Знак"/>
    <w:basedOn w:val="a0"/>
    <w:rsid w:val="00BA487B"/>
    <w:pPr>
      <w:spacing w:after="160" w:line="240" w:lineRule="exact"/>
    </w:pPr>
    <w:rPr>
      <w:rFonts w:ascii="Verdana" w:eastAsia="Times New Roman" w:hAnsi="Verdana" w:cs="Times New Roman"/>
      <w:color w:val="auto"/>
      <w:sz w:val="20"/>
      <w:szCs w:val="20"/>
      <w:lang w:val="en-US" w:eastAsia="en-US"/>
    </w:rPr>
  </w:style>
  <w:style w:type="character" w:styleId="affffe">
    <w:name w:val="Strong"/>
    <w:basedOn w:val="a1"/>
    <w:uiPriority w:val="22"/>
    <w:qFormat/>
    <w:rsid w:val="0056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9967">
      <w:bodyDiv w:val="1"/>
      <w:marLeft w:val="0"/>
      <w:marRight w:val="0"/>
      <w:marTop w:val="0"/>
      <w:marBottom w:val="0"/>
      <w:divBdr>
        <w:top w:val="none" w:sz="0" w:space="0" w:color="auto"/>
        <w:left w:val="none" w:sz="0" w:space="0" w:color="auto"/>
        <w:bottom w:val="none" w:sz="0" w:space="0" w:color="auto"/>
        <w:right w:val="none" w:sz="0" w:space="0" w:color="auto"/>
      </w:divBdr>
    </w:div>
    <w:div w:id="561797888">
      <w:bodyDiv w:val="1"/>
      <w:marLeft w:val="0"/>
      <w:marRight w:val="0"/>
      <w:marTop w:val="0"/>
      <w:marBottom w:val="0"/>
      <w:divBdr>
        <w:top w:val="none" w:sz="0" w:space="0" w:color="auto"/>
        <w:left w:val="none" w:sz="0" w:space="0" w:color="auto"/>
        <w:bottom w:val="none" w:sz="0" w:space="0" w:color="auto"/>
        <w:right w:val="none" w:sz="0" w:space="0" w:color="auto"/>
      </w:divBdr>
    </w:div>
    <w:div w:id="801733325">
      <w:bodyDiv w:val="1"/>
      <w:marLeft w:val="0"/>
      <w:marRight w:val="0"/>
      <w:marTop w:val="0"/>
      <w:marBottom w:val="0"/>
      <w:divBdr>
        <w:top w:val="none" w:sz="0" w:space="0" w:color="auto"/>
        <w:left w:val="none" w:sz="0" w:space="0" w:color="auto"/>
        <w:bottom w:val="none" w:sz="0" w:space="0" w:color="auto"/>
        <w:right w:val="none" w:sz="0" w:space="0" w:color="auto"/>
      </w:divBdr>
    </w:div>
    <w:div w:id="828248542">
      <w:bodyDiv w:val="1"/>
      <w:marLeft w:val="0"/>
      <w:marRight w:val="0"/>
      <w:marTop w:val="0"/>
      <w:marBottom w:val="0"/>
      <w:divBdr>
        <w:top w:val="none" w:sz="0" w:space="0" w:color="auto"/>
        <w:left w:val="none" w:sz="0" w:space="0" w:color="auto"/>
        <w:bottom w:val="none" w:sz="0" w:space="0" w:color="auto"/>
        <w:right w:val="none" w:sz="0" w:space="0" w:color="auto"/>
      </w:divBdr>
    </w:div>
    <w:div w:id="1078164107">
      <w:bodyDiv w:val="1"/>
      <w:marLeft w:val="0"/>
      <w:marRight w:val="0"/>
      <w:marTop w:val="0"/>
      <w:marBottom w:val="0"/>
      <w:divBdr>
        <w:top w:val="none" w:sz="0" w:space="0" w:color="auto"/>
        <w:left w:val="none" w:sz="0" w:space="0" w:color="auto"/>
        <w:bottom w:val="none" w:sz="0" w:space="0" w:color="auto"/>
        <w:right w:val="none" w:sz="0" w:space="0" w:color="auto"/>
      </w:divBdr>
    </w:div>
    <w:div w:id="1163620799">
      <w:bodyDiv w:val="1"/>
      <w:marLeft w:val="0"/>
      <w:marRight w:val="0"/>
      <w:marTop w:val="0"/>
      <w:marBottom w:val="0"/>
      <w:divBdr>
        <w:top w:val="none" w:sz="0" w:space="0" w:color="auto"/>
        <w:left w:val="none" w:sz="0" w:space="0" w:color="auto"/>
        <w:bottom w:val="none" w:sz="0" w:space="0" w:color="auto"/>
        <w:right w:val="none" w:sz="0" w:space="0" w:color="auto"/>
      </w:divBdr>
    </w:div>
    <w:div w:id="1255749352">
      <w:bodyDiv w:val="1"/>
      <w:marLeft w:val="0"/>
      <w:marRight w:val="0"/>
      <w:marTop w:val="0"/>
      <w:marBottom w:val="0"/>
      <w:divBdr>
        <w:top w:val="none" w:sz="0" w:space="0" w:color="auto"/>
        <w:left w:val="none" w:sz="0" w:space="0" w:color="auto"/>
        <w:bottom w:val="none" w:sz="0" w:space="0" w:color="auto"/>
        <w:right w:val="none" w:sz="0" w:space="0" w:color="auto"/>
      </w:divBdr>
    </w:div>
    <w:div w:id="1263763060">
      <w:bodyDiv w:val="1"/>
      <w:marLeft w:val="0"/>
      <w:marRight w:val="0"/>
      <w:marTop w:val="0"/>
      <w:marBottom w:val="0"/>
      <w:divBdr>
        <w:top w:val="none" w:sz="0" w:space="0" w:color="auto"/>
        <w:left w:val="none" w:sz="0" w:space="0" w:color="auto"/>
        <w:bottom w:val="none" w:sz="0" w:space="0" w:color="auto"/>
        <w:right w:val="none" w:sz="0" w:space="0" w:color="auto"/>
      </w:divBdr>
    </w:div>
    <w:div w:id="1408577185">
      <w:bodyDiv w:val="1"/>
      <w:marLeft w:val="0"/>
      <w:marRight w:val="0"/>
      <w:marTop w:val="0"/>
      <w:marBottom w:val="0"/>
      <w:divBdr>
        <w:top w:val="none" w:sz="0" w:space="0" w:color="auto"/>
        <w:left w:val="none" w:sz="0" w:space="0" w:color="auto"/>
        <w:bottom w:val="none" w:sz="0" w:space="0" w:color="auto"/>
        <w:right w:val="none" w:sz="0" w:space="0" w:color="auto"/>
      </w:divBdr>
    </w:div>
    <w:div w:id="14974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5B12-3131-4DF4-AE3D-11FE49BF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8</Pages>
  <Words>3316</Words>
  <Characters>18906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supersector</dc:creator>
  <cp:keywords/>
  <cp:lastModifiedBy>учитель</cp:lastModifiedBy>
  <cp:revision>770</cp:revision>
  <cp:lastPrinted>2016-05-25T14:05:00Z</cp:lastPrinted>
  <dcterms:created xsi:type="dcterms:W3CDTF">2010-09-03T02:06:00Z</dcterms:created>
  <dcterms:modified xsi:type="dcterms:W3CDTF">2025-10-05T09:42:00Z</dcterms:modified>
</cp:coreProperties>
</file>